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5" w:type="dxa"/>
        <w:tblLayout w:type="fixed"/>
        <w:tblLook w:val="0000" w:firstRow="0" w:lastRow="0" w:firstColumn="0" w:lastColumn="0" w:noHBand="0" w:noVBand="0"/>
      </w:tblPr>
      <w:tblGrid>
        <w:gridCol w:w="2245"/>
        <w:gridCol w:w="5220"/>
        <w:gridCol w:w="2110"/>
      </w:tblGrid>
      <w:tr w:rsidR="0087545E" w14:paraId="2BA9E958" w14:textId="77777777" w:rsidTr="51410CE0"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7501D" w14:textId="6492638F" w:rsidR="0087545E" w:rsidRDefault="00784F06" w:rsidP="00293FD1">
            <w:pPr>
              <w:tabs>
                <w:tab w:val="left" w:pos="1592"/>
              </w:tabs>
              <w:spacing w:after="0" w:line="240" w:lineRule="auto"/>
              <w:jc w:val="center"/>
              <w:rPr>
                <w:b/>
                <w:color w:val="008F00"/>
                <w:sz w:val="32"/>
                <w:szCs w:val="32"/>
              </w:rPr>
            </w:pPr>
            <w:r>
              <w:rPr>
                <w:b/>
                <w:noProof/>
                <w:color w:val="008F00"/>
                <w:sz w:val="32"/>
                <w:szCs w:val="32"/>
              </w:rPr>
              <w:drawing>
                <wp:inline distT="0" distB="0" distL="0" distR="0" wp14:anchorId="5F0248AD" wp14:editId="029677F0">
                  <wp:extent cx="1402715" cy="793750"/>
                  <wp:effectExtent l="0" t="0" r="0" b="0"/>
                  <wp:docPr id="1921483296" name="Picture 1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483296" name="Picture 1" descr="A green and white log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71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EA5DE" w14:textId="2F9E371A" w:rsidR="0087545E" w:rsidRPr="008C3447" w:rsidRDefault="0087545E" w:rsidP="008828E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C3447">
              <w:rPr>
                <w:b/>
                <w:color w:val="000000" w:themeColor="text1"/>
                <w:sz w:val="22"/>
                <w:szCs w:val="22"/>
              </w:rPr>
              <w:t>MARSHALL UNIVERSITY</w:t>
            </w:r>
            <w:r w:rsidR="00B81532" w:rsidRPr="008C344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C3447">
              <w:rPr>
                <w:b/>
                <w:color w:val="000000" w:themeColor="text1"/>
                <w:sz w:val="22"/>
                <w:szCs w:val="22"/>
              </w:rPr>
              <w:t xml:space="preserve">MEMORIAL </w:t>
            </w:r>
            <w:r w:rsidR="008C3447" w:rsidRPr="008C3447">
              <w:rPr>
                <w:b/>
                <w:color w:val="000000" w:themeColor="text1"/>
                <w:sz w:val="22"/>
                <w:szCs w:val="22"/>
              </w:rPr>
              <w:t>PKD 75</w:t>
            </w:r>
            <w:r w:rsidRPr="008C3447">
              <w:rPr>
                <w:b/>
                <w:color w:val="000000" w:themeColor="text1"/>
                <w:sz w:val="22"/>
                <w:szCs w:val="22"/>
              </w:rPr>
              <w:t>/</w:t>
            </w:r>
          </w:p>
          <w:p w14:paraId="2A8324CE" w14:textId="7211A00D" w:rsidR="00B81532" w:rsidRPr="008C3447" w:rsidRDefault="0087545E" w:rsidP="51410CE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51410CE0">
              <w:rPr>
                <w:b/>
                <w:bCs/>
                <w:color w:val="000000" w:themeColor="text1"/>
                <w:sz w:val="22"/>
                <w:szCs w:val="22"/>
              </w:rPr>
              <w:t>OHIO UNIVERSITY</w:t>
            </w:r>
            <w:r w:rsidR="43D530EF" w:rsidRPr="51410CE0">
              <w:rPr>
                <w:b/>
                <w:bCs/>
                <w:color w:val="000000" w:themeColor="text1"/>
                <w:sz w:val="22"/>
                <w:szCs w:val="22"/>
              </w:rPr>
              <w:t xml:space="preserve"> BACK TO GREEN</w:t>
            </w:r>
            <w:r w:rsidR="00B81532" w:rsidRPr="51410CE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C3447" w:rsidRPr="51410CE0">
              <w:rPr>
                <w:b/>
                <w:bCs/>
                <w:color w:val="000000" w:themeColor="text1"/>
                <w:sz w:val="22"/>
                <w:szCs w:val="22"/>
              </w:rPr>
              <w:t>PKD</w:t>
            </w:r>
            <w:r w:rsidR="2EC2BF89" w:rsidRPr="51410CE0">
              <w:rPr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  <w:p w14:paraId="140EBCD1" w14:textId="7C999201" w:rsidR="0087545E" w:rsidRPr="00B81532" w:rsidRDefault="0087545E" w:rsidP="00B81532">
            <w:pPr>
              <w:spacing w:after="0" w:line="240" w:lineRule="auto"/>
              <w:jc w:val="center"/>
              <w:rPr>
                <w:b/>
                <w:color w:val="00673D"/>
                <w:sz w:val="22"/>
                <w:szCs w:val="22"/>
              </w:rPr>
            </w:pPr>
            <w:r w:rsidRPr="008C3447">
              <w:rPr>
                <w:b/>
                <w:color w:val="000000" w:themeColor="text1"/>
                <w:sz w:val="22"/>
                <w:szCs w:val="22"/>
              </w:rPr>
              <w:t>TOURNAMENT</w:t>
            </w:r>
            <w:r w:rsidR="007C7F90" w:rsidRPr="008C3447">
              <w:rPr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E7E4A" w14:textId="43D3E223" w:rsidR="0087545E" w:rsidRDefault="0087545E" w:rsidP="008828E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2973BC5" wp14:editId="65866269">
                  <wp:extent cx="1175405" cy="464695"/>
                  <wp:effectExtent l="0" t="0" r="0" b="5715"/>
                  <wp:docPr id="179172695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726952" name="Graphic 179172695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92" cy="47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B378F" w14:textId="77777777" w:rsidR="00A254F7" w:rsidRDefault="00A254F7" w:rsidP="008828E6">
      <w:pPr>
        <w:spacing w:after="0" w:line="240" w:lineRule="auto"/>
        <w:rPr>
          <w:szCs w:val="24"/>
        </w:rPr>
      </w:pPr>
    </w:p>
    <w:p w14:paraId="2C496F37" w14:textId="3F5E0B90" w:rsidR="00415DCA" w:rsidRDefault="00415DCA" w:rsidP="6791ADE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CORRECTED TO REFLECT BROADCAST JOURNALISM BEING OFFERED ONLY AT MARSHALL UNIVERSITY MEMORIAL ON SATURDAY AND EDITORIAL BEING OFFERED ONLY AT OHIO UNIVERSITY TOURNAMENT ON SUNDAY.</w:t>
      </w:r>
    </w:p>
    <w:p w14:paraId="1881DDC8" w14:textId="77777777" w:rsidR="00415DCA" w:rsidRDefault="00415DCA" w:rsidP="6791ADE2">
      <w:pPr>
        <w:spacing w:after="0" w:line="240" w:lineRule="auto"/>
        <w:rPr>
          <w:sz w:val="22"/>
          <w:szCs w:val="22"/>
        </w:rPr>
      </w:pPr>
    </w:p>
    <w:p w14:paraId="7F4BCD98" w14:textId="16934EF9" w:rsidR="00415DCA" w:rsidRDefault="00415DCA" w:rsidP="6791ADE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23 October 2025 </w:t>
      </w:r>
    </w:p>
    <w:p w14:paraId="1B89EDF7" w14:textId="77777777" w:rsidR="0011164D" w:rsidRPr="004A6FF1" w:rsidRDefault="0011164D" w:rsidP="008828E6">
      <w:pPr>
        <w:spacing w:after="0" w:line="240" w:lineRule="auto"/>
        <w:rPr>
          <w:sz w:val="22"/>
          <w:szCs w:val="22"/>
        </w:rPr>
      </w:pPr>
    </w:p>
    <w:p w14:paraId="1862392B" w14:textId="77777777" w:rsidR="004C71F4" w:rsidRPr="004A6FF1" w:rsidRDefault="004C71F4" w:rsidP="008828E6">
      <w:pPr>
        <w:spacing w:after="0" w:line="240" w:lineRule="auto"/>
        <w:rPr>
          <w:sz w:val="22"/>
          <w:szCs w:val="22"/>
        </w:rPr>
      </w:pPr>
    </w:p>
    <w:p w14:paraId="2E2C54E8" w14:textId="320F84B1" w:rsidR="00A254F7" w:rsidRPr="004A6FF1" w:rsidRDefault="00A254F7" w:rsidP="008828E6">
      <w:pPr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>Dear Colleagues:</w:t>
      </w:r>
    </w:p>
    <w:p w14:paraId="390E4E3D" w14:textId="77777777" w:rsidR="008C3447" w:rsidRPr="004A6FF1" w:rsidRDefault="008C3447" w:rsidP="00B81532">
      <w:pPr>
        <w:spacing w:after="0" w:line="240" w:lineRule="auto"/>
        <w:rPr>
          <w:sz w:val="22"/>
          <w:szCs w:val="22"/>
        </w:rPr>
      </w:pPr>
    </w:p>
    <w:p w14:paraId="627E2635" w14:textId="6A16EC11" w:rsidR="008C3447" w:rsidRPr="004A6FF1" w:rsidRDefault="0087545E" w:rsidP="008C3447">
      <w:pPr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>The Marshall University and Ohio University speech and debate teams invite you to</w:t>
      </w:r>
      <w:r w:rsidR="00BA275D" w:rsidRPr="004A6FF1">
        <w:rPr>
          <w:sz w:val="22"/>
          <w:szCs w:val="22"/>
        </w:rPr>
        <w:t xml:space="preserve"> </w:t>
      </w:r>
      <w:r w:rsidR="00B81532" w:rsidRPr="004A6FF1">
        <w:rPr>
          <w:sz w:val="22"/>
          <w:szCs w:val="22"/>
        </w:rPr>
        <w:t xml:space="preserve">back-to-back </w:t>
      </w:r>
      <w:r w:rsidRPr="004A6FF1">
        <w:rPr>
          <w:sz w:val="22"/>
          <w:szCs w:val="22"/>
        </w:rPr>
        <w:t>tournament</w:t>
      </w:r>
      <w:r w:rsidR="007C7F90" w:rsidRPr="004A6FF1">
        <w:rPr>
          <w:sz w:val="22"/>
          <w:szCs w:val="22"/>
        </w:rPr>
        <w:t>s</w:t>
      </w:r>
      <w:r w:rsidRPr="004A6FF1">
        <w:rPr>
          <w:sz w:val="22"/>
          <w:szCs w:val="22"/>
        </w:rPr>
        <w:t xml:space="preserve"> on the beautiful campus of Marshall University in Huntington, WV from Friday, </w:t>
      </w:r>
      <w:r w:rsidR="008C3447" w:rsidRPr="004A6FF1">
        <w:rPr>
          <w:sz w:val="22"/>
          <w:szCs w:val="22"/>
        </w:rPr>
        <w:t>14</w:t>
      </w:r>
      <w:r w:rsidRPr="004A6FF1">
        <w:rPr>
          <w:sz w:val="22"/>
          <w:szCs w:val="22"/>
        </w:rPr>
        <w:t xml:space="preserve"> </w:t>
      </w:r>
      <w:r w:rsidR="008C3447" w:rsidRPr="004A6FF1">
        <w:rPr>
          <w:sz w:val="22"/>
          <w:szCs w:val="22"/>
        </w:rPr>
        <w:t>November</w:t>
      </w:r>
      <w:r w:rsidRPr="004A6FF1">
        <w:rPr>
          <w:sz w:val="22"/>
          <w:szCs w:val="22"/>
        </w:rPr>
        <w:t xml:space="preserve"> 202</w:t>
      </w:r>
      <w:r w:rsidR="008C3447" w:rsidRPr="004A6FF1">
        <w:rPr>
          <w:sz w:val="22"/>
          <w:szCs w:val="22"/>
        </w:rPr>
        <w:t>5</w:t>
      </w:r>
      <w:r w:rsidRPr="004A6FF1">
        <w:rPr>
          <w:sz w:val="22"/>
          <w:szCs w:val="22"/>
        </w:rPr>
        <w:t xml:space="preserve">, through Sunday, </w:t>
      </w:r>
      <w:r w:rsidR="008C3447" w:rsidRPr="004A6FF1">
        <w:rPr>
          <w:sz w:val="22"/>
          <w:szCs w:val="22"/>
        </w:rPr>
        <w:t>16</w:t>
      </w:r>
      <w:r w:rsidRPr="004A6FF1">
        <w:rPr>
          <w:sz w:val="22"/>
          <w:szCs w:val="22"/>
        </w:rPr>
        <w:t xml:space="preserve"> </w:t>
      </w:r>
      <w:r w:rsidR="008C3447" w:rsidRPr="004A6FF1">
        <w:rPr>
          <w:sz w:val="22"/>
          <w:szCs w:val="22"/>
        </w:rPr>
        <w:t>November</w:t>
      </w:r>
      <w:r w:rsidRPr="004A6FF1">
        <w:rPr>
          <w:sz w:val="22"/>
          <w:szCs w:val="22"/>
        </w:rPr>
        <w:t xml:space="preserve"> 202</w:t>
      </w:r>
      <w:r w:rsidR="008C3447" w:rsidRPr="004A6FF1">
        <w:rPr>
          <w:sz w:val="22"/>
          <w:szCs w:val="22"/>
        </w:rPr>
        <w:t>5</w:t>
      </w:r>
      <w:r w:rsidRPr="004A6FF1">
        <w:rPr>
          <w:sz w:val="22"/>
          <w:szCs w:val="22"/>
        </w:rPr>
        <w:t>.</w:t>
      </w:r>
      <w:r w:rsidR="00CC6550" w:rsidRPr="004A6FF1">
        <w:rPr>
          <w:sz w:val="22"/>
          <w:szCs w:val="22"/>
        </w:rPr>
        <w:t xml:space="preserve"> This year we celebrate </w:t>
      </w:r>
      <w:r w:rsidR="00E72614" w:rsidRPr="004A6FF1">
        <w:rPr>
          <w:sz w:val="22"/>
          <w:szCs w:val="22"/>
        </w:rPr>
        <w:t xml:space="preserve">the </w:t>
      </w:r>
      <w:r w:rsidR="00CC6550" w:rsidRPr="004A6FF1">
        <w:rPr>
          <w:sz w:val="22"/>
          <w:szCs w:val="22"/>
        </w:rPr>
        <w:t>Pi Kappa Delta</w:t>
      </w:r>
      <w:r w:rsidR="00E72614" w:rsidRPr="004A6FF1">
        <w:rPr>
          <w:sz w:val="22"/>
          <w:szCs w:val="22"/>
        </w:rPr>
        <w:t xml:space="preserve"> forensic honorary</w:t>
      </w:r>
      <w:r w:rsidR="00CC6550" w:rsidRPr="004A6FF1">
        <w:rPr>
          <w:sz w:val="22"/>
          <w:szCs w:val="22"/>
        </w:rPr>
        <w:t xml:space="preserve"> and “The Art of Persuasion, Beautiful and Just.”</w:t>
      </w:r>
    </w:p>
    <w:p w14:paraId="1BA67820" w14:textId="77777777" w:rsidR="008C3447" w:rsidRPr="004A6FF1" w:rsidRDefault="008C3447" w:rsidP="008C3447">
      <w:pPr>
        <w:spacing w:after="0" w:line="240" w:lineRule="auto"/>
        <w:rPr>
          <w:sz w:val="22"/>
          <w:szCs w:val="22"/>
        </w:rPr>
      </w:pPr>
    </w:p>
    <w:p w14:paraId="35EFA8B9" w14:textId="4276194E" w:rsidR="008C3447" w:rsidRPr="004A6FF1" w:rsidRDefault="008C3447" w:rsidP="00CC6550">
      <w:pPr>
        <w:spacing w:after="0" w:line="240" w:lineRule="auto"/>
        <w:rPr>
          <w:sz w:val="22"/>
          <w:szCs w:val="22"/>
        </w:rPr>
      </w:pPr>
      <w:r w:rsidRPr="51410CE0">
        <w:rPr>
          <w:sz w:val="22"/>
          <w:szCs w:val="22"/>
        </w:rPr>
        <w:t>Marshall University and Ohio University share more th</w:t>
      </w:r>
      <w:r w:rsidR="00E72614" w:rsidRPr="51410CE0">
        <w:rPr>
          <w:sz w:val="22"/>
          <w:szCs w:val="22"/>
        </w:rPr>
        <w:t>an</w:t>
      </w:r>
      <w:r w:rsidRPr="51410CE0">
        <w:rPr>
          <w:sz w:val="22"/>
          <w:szCs w:val="22"/>
        </w:rPr>
        <w:t xml:space="preserve"> </w:t>
      </w:r>
      <w:r w:rsidR="006C145A" w:rsidRPr="51410CE0">
        <w:rPr>
          <w:sz w:val="22"/>
          <w:szCs w:val="22"/>
        </w:rPr>
        <w:t>proximity and an affinity for all things green. We both have long-standing Pi Kappa Delta undergraduate chapters and celebrate</w:t>
      </w:r>
      <w:r w:rsidR="00CC6550" w:rsidRPr="51410CE0">
        <w:rPr>
          <w:sz w:val="22"/>
          <w:szCs w:val="22"/>
        </w:rPr>
        <w:t>d</w:t>
      </w:r>
      <w:r w:rsidR="006C145A" w:rsidRPr="51410CE0">
        <w:rPr>
          <w:sz w:val="22"/>
          <w:szCs w:val="22"/>
        </w:rPr>
        <w:t xml:space="preserve"> P</w:t>
      </w:r>
      <w:r w:rsidR="00CC6550" w:rsidRPr="51410CE0">
        <w:rPr>
          <w:sz w:val="22"/>
          <w:szCs w:val="22"/>
        </w:rPr>
        <w:t>i Kappa Delta</w:t>
      </w:r>
      <w:r w:rsidR="006C145A" w:rsidRPr="51410CE0">
        <w:rPr>
          <w:sz w:val="22"/>
          <w:szCs w:val="22"/>
        </w:rPr>
        <w:t>-related milestones this year. Marshall University</w:t>
      </w:r>
      <w:r w:rsidR="00CC6550" w:rsidRPr="51410CE0">
        <w:rPr>
          <w:sz w:val="22"/>
          <w:szCs w:val="22"/>
        </w:rPr>
        <w:t xml:space="preserve"> </w:t>
      </w:r>
      <w:r w:rsidR="009258A5" w:rsidRPr="51410CE0">
        <w:rPr>
          <w:sz w:val="22"/>
          <w:szCs w:val="22"/>
        </w:rPr>
        <w:t xml:space="preserve">joined </w:t>
      </w:r>
      <w:r w:rsidR="00E0368C" w:rsidRPr="51410CE0">
        <w:rPr>
          <w:sz w:val="22"/>
          <w:szCs w:val="22"/>
        </w:rPr>
        <w:t>and</w:t>
      </w:r>
      <w:r w:rsidR="006C145A" w:rsidRPr="51410CE0">
        <w:rPr>
          <w:sz w:val="22"/>
          <w:szCs w:val="22"/>
        </w:rPr>
        <w:t xml:space="preserve"> received its undergraduate charter</w:t>
      </w:r>
      <w:r w:rsidR="00CC6550" w:rsidRPr="51410CE0">
        <w:rPr>
          <w:sz w:val="22"/>
          <w:szCs w:val="22"/>
        </w:rPr>
        <w:t xml:space="preserve"> </w:t>
      </w:r>
      <w:r w:rsidR="006C145A" w:rsidRPr="51410CE0">
        <w:rPr>
          <w:sz w:val="22"/>
          <w:szCs w:val="22"/>
        </w:rPr>
        <w:t>75 years ago</w:t>
      </w:r>
      <w:r w:rsidR="00CC6550" w:rsidRPr="51410CE0">
        <w:rPr>
          <w:sz w:val="22"/>
          <w:szCs w:val="22"/>
        </w:rPr>
        <w:t xml:space="preserve"> in 1950 and has been consistently competing in </w:t>
      </w:r>
      <w:r w:rsidR="009258A5" w:rsidRPr="51410CE0">
        <w:rPr>
          <w:sz w:val="22"/>
          <w:szCs w:val="22"/>
        </w:rPr>
        <w:t xml:space="preserve">intercollegiate </w:t>
      </w:r>
      <w:r w:rsidR="00CC6550" w:rsidRPr="51410CE0">
        <w:rPr>
          <w:sz w:val="22"/>
          <w:szCs w:val="22"/>
        </w:rPr>
        <w:t>speech and debate since that time. And</w:t>
      </w:r>
      <w:r w:rsidR="006C145A" w:rsidRPr="51410CE0">
        <w:rPr>
          <w:sz w:val="22"/>
          <w:szCs w:val="22"/>
        </w:rPr>
        <w:t xml:space="preserve"> Ohio University</w:t>
      </w:r>
      <w:r w:rsidR="00CC6550" w:rsidRPr="51410CE0">
        <w:rPr>
          <w:sz w:val="22"/>
          <w:szCs w:val="22"/>
        </w:rPr>
        <w:t xml:space="preserve">, which received its Pi Kappa Delta undergraduate charter </w:t>
      </w:r>
      <w:r w:rsidR="6931330D" w:rsidRPr="51410CE0">
        <w:rPr>
          <w:sz w:val="22"/>
          <w:szCs w:val="22"/>
        </w:rPr>
        <w:t xml:space="preserve">18 </w:t>
      </w:r>
      <w:r w:rsidR="00CC6550" w:rsidRPr="51410CE0">
        <w:rPr>
          <w:sz w:val="22"/>
          <w:szCs w:val="22"/>
        </w:rPr>
        <w:t>years ago,</w:t>
      </w:r>
      <w:r w:rsidR="006C145A" w:rsidRPr="51410CE0">
        <w:rPr>
          <w:sz w:val="22"/>
          <w:szCs w:val="22"/>
        </w:rPr>
        <w:t xml:space="preserve"> hosted the P</w:t>
      </w:r>
      <w:r w:rsidR="00CC6550" w:rsidRPr="51410CE0">
        <w:rPr>
          <w:sz w:val="22"/>
          <w:szCs w:val="22"/>
        </w:rPr>
        <w:t>i Kappa Delta</w:t>
      </w:r>
      <w:r w:rsidR="006C145A" w:rsidRPr="51410CE0">
        <w:rPr>
          <w:sz w:val="22"/>
          <w:szCs w:val="22"/>
        </w:rPr>
        <w:t xml:space="preserve"> National Comp</w:t>
      </w:r>
      <w:r w:rsidR="00CC6550" w:rsidRPr="51410CE0">
        <w:rPr>
          <w:sz w:val="22"/>
          <w:szCs w:val="22"/>
        </w:rPr>
        <w:t>rehensive Tournament this past spring.</w:t>
      </w:r>
    </w:p>
    <w:p w14:paraId="0EBCB6D3" w14:textId="52653E60" w:rsidR="00CC6550" w:rsidRPr="004A6FF1" w:rsidRDefault="00CC6550" w:rsidP="00B81532">
      <w:pPr>
        <w:spacing w:after="0" w:line="240" w:lineRule="auto"/>
        <w:rPr>
          <w:sz w:val="22"/>
          <w:szCs w:val="22"/>
        </w:rPr>
      </w:pPr>
    </w:p>
    <w:p w14:paraId="16AB581D" w14:textId="7E0384B8" w:rsidR="000C6FB9" w:rsidRPr="004A6FF1" w:rsidRDefault="00CC6550" w:rsidP="00E0368C">
      <w:pPr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>Consistent with Pi Kappa Delt</w:t>
      </w:r>
      <w:r w:rsidR="00E0368C" w:rsidRPr="004A6FF1">
        <w:rPr>
          <w:sz w:val="22"/>
          <w:szCs w:val="22"/>
        </w:rPr>
        <w:t>a’s underlying philosophy, t</w:t>
      </w:r>
      <w:r w:rsidR="000C6FB9" w:rsidRPr="004A6FF1">
        <w:rPr>
          <w:sz w:val="22"/>
          <w:szCs w:val="22"/>
        </w:rPr>
        <w:t xml:space="preserve">he tournaments strive to be comprehensive in recognition of the important roles both speech and debate play in the forensics community. </w:t>
      </w:r>
      <w:r w:rsidR="00E72614" w:rsidRPr="004A6FF1">
        <w:rPr>
          <w:sz w:val="22"/>
          <w:szCs w:val="22"/>
        </w:rPr>
        <w:t>Accordingly</w:t>
      </w:r>
      <w:r w:rsidR="000C6FB9" w:rsidRPr="004A6FF1">
        <w:rPr>
          <w:sz w:val="22"/>
          <w:szCs w:val="22"/>
        </w:rPr>
        <w:t>, we will be offering the following</w:t>
      </w:r>
      <w:r w:rsidR="00E72614" w:rsidRPr="004A6FF1">
        <w:rPr>
          <w:sz w:val="22"/>
          <w:szCs w:val="22"/>
        </w:rPr>
        <w:t xml:space="preserve"> events</w:t>
      </w:r>
      <w:r w:rsidR="000C6FB9" w:rsidRPr="004A6FF1">
        <w:rPr>
          <w:sz w:val="22"/>
          <w:szCs w:val="22"/>
        </w:rPr>
        <w:t>:</w:t>
      </w:r>
    </w:p>
    <w:p w14:paraId="30867A53" w14:textId="77777777" w:rsidR="004C71F4" w:rsidRPr="004A6FF1" w:rsidRDefault="004C71F4" w:rsidP="008828E6">
      <w:pPr>
        <w:suppressAutoHyphens w:val="0"/>
        <w:spacing w:after="0" w:line="240" w:lineRule="auto"/>
        <w:rPr>
          <w:sz w:val="22"/>
          <w:szCs w:val="22"/>
        </w:rPr>
      </w:pPr>
    </w:p>
    <w:p w14:paraId="4894C6F8" w14:textId="34AB202C" w:rsidR="00E0368C" w:rsidRPr="004A6FF1" w:rsidRDefault="00E0368C" w:rsidP="00E0368C">
      <w:pPr>
        <w:numPr>
          <w:ilvl w:val="0"/>
          <w:numId w:val="10"/>
        </w:numPr>
        <w:suppressAutoHyphens w:val="0"/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 xml:space="preserve">Five (5) preliminary rounds and elimination </w:t>
      </w:r>
      <w:proofErr w:type="gramStart"/>
      <w:r w:rsidRPr="004A6FF1">
        <w:rPr>
          <w:sz w:val="22"/>
          <w:szCs w:val="22"/>
        </w:rPr>
        <w:t>rounds</w:t>
      </w:r>
      <w:proofErr w:type="gramEnd"/>
      <w:r w:rsidRPr="004A6FF1">
        <w:rPr>
          <w:sz w:val="22"/>
          <w:szCs w:val="22"/>
        </w:rPr>
        <w:t xml:space="preserve"> of </w:t>
      </w:r>
      <w:r w:rsidRPr="004A6FF1">
        <w:rPr>
          <w:sz w:val="22"/>
          <w:szCs w:val="22"/>
          <w:u w:val="single"/>
        </w:rPr>
        <w:t>IPDA Debate</w:t>
      </w:r>
      <w:r w:rsidRPr="004A6FF1">
        <w:rPr>
          <w:sz w:val="22"/>
          <w:szCs w:val="22"/>
        </w:rPr>
        <w:t xml:space="preserve"> on Friday, 14 November 2025, and Saturday morning, 15 November 2025, as part of the Marshall University </w:t>
      </w:r>
      <w:proofErr w:type="gramStart"/>
      <w:r w:rsidRPr="004A6FF1">
        <w:rPr>
          <w:sz w:val="22"/>
          <w:szCs w:val="22"/>
        </w:rPr>
        <w:t>tournament;</w:t>
      </w:r>
      <w:proofErr w:type="gramEnd"/>
    </w:p>
    <w:p w14:paraId="73E8E48C" w14:textId="1181C154" w:rsidR="00E0368C" w:rsidRPr="004A6FF1" w:rsidRDefault="00E0368C" w:rsidP="009258A5">
      <w:pPr>
        <w:numPr>
          <w:ilvl w:val="0"/>
          <w:numId w:val="10"/>
        </w:numPr>
        <w:suppressAutoHyphens w:val="0"/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 xml:space="preserve">Six (6) preliminary rounds and elimination </w:t>
      </w:r>
      <w:proofErr w:type="gramStart"/>
      <w:r w:rsidRPr="004A6FF1">
        <w:rPr>
          <w:sz w:val="22"/>
          <w:szCs w:val="22"/>
        </w:rPr>
        <w:t>rounds</w:t>
      </w:r>
      <w:proofErr w:type="gramEnd"/>
      <w:r w:rsidRPr="004A6FF1">
        <w:rPr>
          <w:sz w:val="22"/>
          <w:szCs w:val="22"/>
        </w:rPr>
        <w:t xml:space="preserve"> </w:t>
      </w:r>
      <w:r w:rsidR="00E72614" w:rsidRPr="004A6FF1">
        <w:rPr>
          <w:sz w:val="22"/>
          <w:szCs w:val="22"/>
        </w:rPr>
        <w:t>of</w:t>
      </w:r>
      <w:r w:rsidRPr="004A6FF1">
        <w:rPr>
          <w:sz w:val="22"/>
          <w:szCs w:val="22"/>
        </w:rPr>
        <w:t xml:space="preserve"> </w:t>
      </w:r>
      <w:r w:rsidRPr="004A6FF1">
        <w:rPr>
          <w:sz w:val="22"/>
          <w:szCs w:val="22"/>
          <w:u w:val="single"/>
        </w:rPr>
        <w:t>NFA Lincoln-Douglas Debate</w:t>
      </w:r>
      <w:r w:rsidRPr="004A6FF1">
        <w:rPr>
          <w:sz w:val="22"/>
          <w:szCs w:val="22"/>
        </w:rPr>
        <w:t xml:space="preserve"> on Saturday, 15 November 2025 (beginning at </w:t>
      </w:r>
      <w:r w:rsidR="00736E5F">
        <w:rPr>
          <w:sz w:val="22"/>
          <w:szCs w:val="22"/>
        </w:rPr>
        <w:t>12</w:t>
      </w:r>
      <w:r w:rsidRPr="004A6FF1">
        <w:rPr>
          <w:sz w:val="22"/>
          <w:szCs w:val="22"/>
        </w:rPr>
        <w:t>:00 PM ET</w:t>
      </w:r>
      <w:r w:rsidR="00736E5F">
        <w:rPr>
          <w:sz w:val="22"/>
          <w:szCs w:val="22"/>
        </w:rPr>
        <w:t>/9:00 AM PT</w:t>
      </w:r>
      <w:r w:rsidRPr="004A6FF1">
        <w:rPr>
          <w:sz w:val="22"/>
          <w:szCs w:val="22"/>
        </w:rPr>
        <w:t>), and Sunday, 16 November 2025 (beginning at 1</w:t>
      </w:r>
      <w:r w:rsidR="00736E5F">
        <w:rPr>
          <w:sz w:val="22"/>
          <w:szCs w:val="22"/>
        </w:rPr>
        <w:t>0:30</w:t>
      </w:r>
      <w:r w:rsidRPr="004A6FF1">
        <w:rPr>
          <w:sz w:val="22"/>
          <w:szCs w:val="22"/>
        </w:rPr>
        <w:t xml:space="preserve"> AM ET</w:t>
      </w:r>
      <w:r w:rsidR="00736E5F">
        <w:rPr>
          <w:sz w:val="22"/>
          <w:szCs w:val="22"/>
        </w:rPr>
        <w:t>/ 7:30 AM PT</w:t>
      </w:r>
      <w:r w:rsidRPr="004A6FF1">
        <w:rPr>
          <w:sz w:val="22"/>
          <w:szCs w:val="22"/>
        </w:rPr>
        <w:t>), as part of the</w:t>
      </w:r>
      <w:r w:rsidR="00C620A3">
        <w:rPr>
          <w:sz w:val="22"/>
          <w:szCs w:val="22"/>
        </w:rPr>
        <w:t xml:space="preserve"> Marshall University </w:t>
      </w:r>
      <w:proofErr w:type="gramStart"/>
      <w:r w:rsidR="00C620A3">
        <w:rPr>
          <w:sz w:val="22"/>
          <w:szCs w:val="22"/>
        </w:rPr>
        <w:t>tournament</w:t>
      </w:r>
      <w:r w:rsidR="009258A5" w:rsidRPr="004A6FF1">
        <w:rPr>
          <w:sz w:val="22"/>
          <w:szCs w:val="22"/>
        </w:rPr>
        <w:t>;</w:t>
      </w:r>
      <w:proofErr w:type="gramEnd"/>
    </w:p>
    <w:p w14:paraId="6842ED1D" w14:textId="50DC0788" w:rsidR="00E0368C" w:rsidRPr="004A6FF1" w:rsidRDefault="00AB1D45" w:rsidP="009258A5">
      <w:pPr>
        <w:numPr>
          <w:ilvl w:val="0"/>
          <w:numId w:val="10"/>
        </w:numPr>
        <w:suppressAutoHyphens w:val="0"/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 xml:space="preserve">A speech tournament consisting of 2 preliminary rounds and 1 final round of </w:t>
      </w:r>
      <w:r w:rsidRPr="004A6FF1">
        <w:rPr>
          <w:sz w:val="22"/>
          <w:szCs w:val="22"/>
          <w:u w:val="single"/>
        </w:rPr>
        <w:t>all 11 NFA speech events</w:t>
      </w:r>
      <w:r w:rsidRPr="004A6FF1">
        <w:rPr>
          <w:sz w:val="22"/>
          <w:szCs w:val="22"/>
        </w:rPr>
        <w:t xml:space="preserve"> + </w:t>
      </w:r>
      <w:r w:rsidR="00E0368C" w:rsidRPr="004A6FF1">
        <w:rPr>
          <w:sz w:val="22"/>
          <w:szCs w:val="22"/>
          <w:u w:val="single"/>
        </w:rPr>
        <w:t>Editorial Impromptu (a PKD event)</w:t>
      </w:r>
      <w:r w:rsidR="00E0368C" w:rsidRPr="004A6FF1">
        <w:rPr>
          <w:sz w:val="22"/>
          <w:szCs w:val="22"/>
        </w:rPr>
        <w:t xml:space="preserve"> o</w:t>
      </w:r>
      <w:r w:rsidRPr="004A6FF1">
        <w:rPr>
          <w:sz w:val="22"/>
          <w:szCs w:val="22"/>
        </w:rPr>
        <w:t xml:space="preserve">n Saturday, </w:t>
      </w:r>
      <w:r w:rsidR="00E0368C" w:rsidRPr="004A6FF1">
        <w:rPr>
          <w:sz w:val="22"/>
          <w:szCs w:val="22"/>
        </w:rPr>
        <w:t>15</w:t>
      </w:r>
      <w:r w:rsidRPr="004A6FF1">
        <w:rPr>
          <w:sz w:val="22"/>
          <w:szCs w:val="22"/>
        </w:rPr>
        <w:t xml:space="preserve"> </w:t>
      </w:r>
      <w:r w:rsidR="00E0368C" w:rsidRPr="004A6FF1">
        <w:rPr>
          <w:sz w:val="22"/>
          <w:szCs w:val="22"/>
        </w:rPr>
        <w:t>November</w:t>
      </w:r>
      <w:r w:rsidRPr="004A6FF1">
        <w:rPr>
          <w:sz w:val="22"/>
          <w:szCs w:val="22"/>
        </w:rPr>
        <w:t xml:space="preserve"> 202</w:t>
      </w:r>
      <w:r w:rsidR="00E0368C" w:rsidRPr="004A6FF1">
        <w:rPr>
          <w:sz w:val="22"/>
          <w:szCs w:val="22"/>
        </w:rPr>
        <w:t>5</w:t>
      </w:r>
      <w:r w:rsidRPr="004A6FF1">
        <w:rPr>
          <w:sz w:val="22"/>
          <w:szCs w:val="22"/>
        </w:rPr>
        <w:t>, as part of the Marshall University tournament;</w:t>
      </w:r>
      <w:r w:rsidR="004A6FF1">
        <w:rPr>
          <w:sz w:val="22"/>
          <w:szCs w:val="22"/>
        </w:rPr>
        <w:t xml:space="preserve"> and</w:t>
      </w:r>
    </w:p>
    <w:p w14:paraId="26A4D9A2" w14:textId="058375DF" w:rsidR="00AB1D45" w:rsidRPr="004A6FF1" w:rsidRDefault="00AB1D45" w:rsidP="00AB1D45">
      <w:pPr>
        <w:numPr>
          <w:ilvl w:val="0"/>
          <w:numId w:val="10"/>
        </w:numPr>
        <w:suppressAutoHyphens w:val="0"/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 xml:space="preserve">A speech tournament consisting of 2 preliminary rounds and 1 final round of </w:t>
      </w:r>
      <w:r w:rsidRPr="004A6FF1">
        <w:rPr>
          <w:sz w:val="22"/>
          <w:szCs w:val="22"/>
          <w:u w:val="single"/>
        </w:rPr>
        <w:t>all 11 NFA speech events</w:t>
      </w:r>
      <w:r w:rsidRPr="004A6FF1">
        <w:rPr>
          <w:sz w:val="22"/>
          <w:szCs w:val="22"/>
        </w:rPr>
        <w:t xml:space="preserve"> + </w:t>
      </w:r>
      <w:r w:rsidRPr="004A6FF1">
        <w:rPr>
          <w:sz w:val="22"/>
          <w:szCs w:val="22"/>
          <w:u w:val="single"/>
        </w:rPr>
        <w:t>Broadcast Journalism</w:t>
      </w:r>
      <w:r w:rsidR="00E0368C" w:rsidRPr="004A6FF1">
        <w:rPr>
          <w:sz w:val="22"/>
          <w:szCs w:val="22"/>
          <w:u w:val="single"/>
        </w:rPr>
        <w:t xml:space="preserve"> (a PKD event)</w:t>
      </w:r>
      <w:r w:rsidRPr="004A6FF1">
        <w:rPr>
          <w:sz w:val="22"/>
          <w:szCs w:val="22"/>
        </w:rPr>
        <w:t xml:space="preserve"> on Sunday, </w:t>
      </w:r>
      <w:r w:rsidR="009258A5" w:rsidRPr="004A6FF1">
        <w:rPr>
          <w:sz w:val="22"/>
          <w:szCs w:val="22"/>
        </w:rPr>
        <w:t>16</w:t>
      </w:r>
      <w:r w:rsidRPr="004A6FF1">
        <w:rPr>
          <w:sz w:val="22"/>
          <w:szCs w:val="22"/>
        </w:rPr>
        <w:t xml:space="preserve"> </w:t>
      </w:r>
      <w:r w:rsidR="009258A5" w:rsidRPr="004A6FF1">
        <w:rPr>
          <w:sz w:val="22"/>
          <w:szCs w:val="22"/>
        </w:rPr>
        <w:t xml:space="preserve">November </w:t>
      </w:r>
      <w:r w:rsidRPr="004A6FF1">
        <w:rPr>
          <w:sz w:val="22"/>
          <w:szCs w:val="22"/>
        </w:rPr>
        <w:t>202</w:t>
      </w:r>
      <w:r w:rsidR="009258A5" w:rsidRPr="004A6FF1">
        <w:rPr>
          <w:sz w:val="22"/>
          <w:szCs w:val="22"/>
        </w:rPr>
        <w:t>5</w:t>
      </w:r>
      <w:r w:rsidRPr="004A6FF1">
        <w:rPr>
          <w:sz w:val="22"/>
          <w:szCs w:val="22"/>
        </w:rPr>
        <w:t>, as part of the Ohio University tournament</w:t>
      </w:r>
      <w:r w:rsidR="004A6FF1">
        <w:rPr>
          <w:sz w:val="22"/>
          <w:szCs w:val="22"/>
        </w:rPr>
        <w:t>.</w:t>
      </w:r>
    </w:p>
    <w:p w14:paraId="2554300A" w14:textId="77777777" w:rsidR="006778E7" w:rsidRPr="004A6FF1" w:rsidRDefault="006778E7" w:rsidP="008828E6">
      <w:pPr>
        <w:spacing w:after="0" w:line="240" w:lineRule="auto"/>
        <w:rPr>
          <w:b/>
          <w:bCs/>
          <w:sz w:val="22"/>
          <w:szCs w:val="22"/>
        </w:rPr>
      </w:pPr>
    </w:p>
    <w:p w14:paraId="120EBE8B" w14:textId="77777777" w:rsidR="009B16FD" w:rsidRPr="009B16FD" w:rsidRDefault="009B16FD" w:rsidP="009B16FD">
      <w:pPr>
        <w:suppressAutoHyphens w:val="0"/>
        <w:spacing w:after="0" w:line="240" w:lineRule="auto"/>
        <w:rPr>
          <w:sz w:val="22"/>
          <w:szCs w:val="22"/>
        </w:rPr>
      </w:pPr>
      <w:r w:rsidRPr="009B16FD">
        <w:rPr>
          <w:sz w:val="22"/>
          <w:szCs w:val="22"/>
        </w:rPr>
        <w:t>At the Marshall University tournament, speech events will be divided into two patterns as follows:</w:t>
      </w:r>
    </w:p>
    <w:p w14:paraId="5AB09517" w14:textId="77777777" w:rsidR="009B16FD" w:rsidRPr="009B16FD" w:rsidRDefault="009B16FD" w:rsidP="009B16FD">
      <w:pPr>
        <w:pStyle w:val="ListParagraph"/>
        <w:numPr>
          <w:ilvl w:val="0"/>
          <w:numId w:val="12"/>
        </w:numPr>
        <w:suppressAutoHyphens w:val="0"/>
        <w:spacing w:after="0" w:line="240" w:lineRule="auto"/>
        <w:rPr>
          <w:sz w:val="22"/>
          <w:szCs w:val="22"/>
        </w:rPr>
      </w:pPr>
      <w:r w:rsidRPr="009B16FD">
        <w:rPr>
          <w:sz w:val="22"/>
          <w:szCs w:val="22"/>
        </w:rPr>
        <w:t xml:space="preserve">Pattern A: Broadcast Journalism, Dramatic </w:t>
      </w:r>
      <w:proofErr w:type="spellStart"/>
      <w:r w:rsidRPr="009B16FD">
        <w:rPr>
          <w:sz w:val="22"/>
          <w:szCs w:val="22"/>
        </w:rPr>
        <w:t>Interp</w:t>
      </w:r>
      <w:proofErr w:type="spellEnd"/>
      <w:r w:rsidRPr="009B16FD">
        <w:rPr>
          <w:sz w:val="22"/>
          <w:szCs w:val="22"/>
        </w:rPr>
        <w:t xml:space="preserve">, </w:t>
      </w:r>
      <w:proofErr w:type="spellStart"/>
      <w:r w:rsidRPr="009B16FD">
        <w:rPr>
          <w:sz w:val="22"/>
          <w:szCs w:val="22"/>
        </w:rPr>
        <w:t>Extemp</w:t>
      </w:r>
      <w:proofErr w:type="spellEnd"/>
      <w:r w:rsidRPr="009B16FD">
        <w:rPr>
          <w:sz w:val="22"/>
          <w:szCs w:val="22"/>
        </w:rPr>
        <w:t>, Persuasion, Poetry, Rhetorical Criticism</w:t>
      </w:r>
    </w:p>
    <w:p w14:paraId="43546ED8" w14:textId="77777777" w:rsidR="009B16FD" w:rsidRPr="009B16FD" w:rsidRDefault="009B16FD" w:rsidP="009B16FD">
      <w:pPr>
        <w:pStyle w:val="ListParagraph"/>
        <w:numPr>
          <w:ilvl w:val="0"/>
          <w:numId w:val="12"/>
        </w:numPr>
        <w:suppressAutoHyphens w:val="0"/>
        <w:spacing w:after="0" w:line="240" w:lineRule="auto"/>
        <w:rPr>
          <w:sz w:val="22"/>
          <w:szCs w:val="22"/>
          <w:lang w:val="it-IT"/>
        </w:rPr>
      </w:pPr>
      <w:r w:rsidRPr="009B16FD">
        <w:rPr>
          <w:sz w:val="22"/>
          <w:szCs w:val="22"/>
          <w:lang w:val="it-IT"/>
        </w:rPr>
        <w:t xml:space="preserve">Pattern B: </w:t>
      </w:r>
      <w:r w:rsidRPr="009B16FD">
        <w:rPr>
          <w:sz w:val="22"/>
          <w:szCs w:val="22"/>
        </w:rPr>
        <w:t xml:space="preserve">After Dinner, </w:t>
      </w:r>
      <w:r w:rsidRPr="009B16FD">
        <w:rPr>
          <w:sz w:val="22"/>
          <w:szCs w:val="22"/>
          <w:lang w:val="it-IT"/>
        </w:rPr>
        <w:t xml:space="preserve">Duo, Impromptu, Informative, Program </w:t>
      </w:r>
      <w:proofErr w:type="spellStart"/>
      <w:r w:rsidRPr="009B16FD">
        <w:rPr>
          <w:sz w:val="22"/>
          <w:szCs w:val="22"/>
          <w:lang w:val="it-IT"/>
        </w:rPr>
        <w:t>Oral</w:t>
      </w:r>
      <w:proofErr w:type="spellEnd"/>
      <w:r w:rsidRPr="009B16FD">
        <w:rPr>
          <w:sz w:val="22"/>
          <w:szCs w:val="22"/>
          <w:lang w:val="it-IT"/>
        </w:rPr>
        <w:t xml:space="preserve"> </w:t>
      </w:r>
      <w:proofErr w:type="spellStart"/>
      <w:r w:rsidRPr="009B16FD">
        <w:rPr>
          <w:sz w:val="22"/>
          <w:szCs w:val="22"/>
          <w:lang w:val="it-IT"/>
        </w:rPr>
        <w:t>Interp</w:t>
      </w:r>
      <w:proofErr w:type="spellEnd"/>
      <w:r w:rsidRPr="009B16FD">
        <w:rPr>
          <w:sz w:val="22"/>
          <w:szCs w:val="22"/>
          <w:lang w:val="it-IT"/>
        </w:rPr>
        <w:t>, Prose</w:t>
      </w:r>
    </w:p>
    <w:p w14:paraId="192D25FE" w14:textId="77777777" w:rsidR="009B16FD" w:rsidRPr="009B16FD" w:rsidRDefault="009B16FD" w:rsidP="009B16FD">
      <w:pPr>
        <w:spacing w:after="0" w:line="240" w:lineRule="auto"/>
        <w:rPr>
          <w:b/>
          <w:bCs/>
          <w:sz w:val="22"/>
          <w:szCs w:val="22"/>
        </w:rPr>
      </w:pPr>
    </w:p>
    <w:p w14:paraId="74174CB9" w14:textId="77777777" w:rsidR="009B16FD" w:rsidRPr="009B16FD" w:rsidRDefault="009B16FD" w:rsidP="009B16FD">
      <w:pPr>
        <w:suppressAutoHyphens w:val="0"/>
        <w:spacing w:after="0" w:line="240" w:lineRule="auto"/>
        <w:rPr>
          <w:sz w:val="22"/>
          <w:szCs w:val="22"/>
        </w:rPr>
      </w:pPr>
      <w:r w:rsidRPr="009B16FD">
        <w:rPr>
          <w:sz w:val="22"/>
          <w:szCs w:val="22"/>
        </w:rPr>
        <w:t>At the Ohio University tournament, speech events will be divided into two patterns as follows:</w:t>
      </w:r>
    </w:p>
    <w:p w14:paraId="3CE7520A" w14:textId="77777777" w:rsidR="009B16FD" w:rsidRPr="009B16FD" w:rsidRDefault="009B16FD" w:rsidP="009B16FD">
      <w:pPr>
        <w:pStyle w:val="ListParagraph"/>
        <w:numPr>
          <w:ilvl w:val="0"/>
          <w:numId w:val="12"/>
        </w:numPr>
        <w:suppressAutoHyphens w:val="0"/>
        <w:spacing w:after="0" w:line="240" w:lineRule="auto"/>
        <w:rPr>
          <w:sz w:val="22"/>
          <w:szCs w:val="22"/>
        </w:rPr>
      </w:pPr>
      <w:r w:rsidRPr="009B16FD">
        <w:rPr>
          <w:sz w:val="22"/>
          <w:szCs w:val="22"/>
        </w:rPr>
        <w:t xml:space="preserve">Pattern A: Dramatic </w:t>
      </w:r>
      <w:proofErr w:type="spellStart"/>
      <w:r w:rsidRPr="009B16FD">
        <w:rPr>
          <w:sz w:val="22"/>
          <w:szCs w:val="22"/>
        </w:rPr>
        <w:t>Interp</w:t>
      </w:r>
      <w:proofErr w:type="spellEnd"/>
      <w:r w:rsidRPr="009B16FD">
        <w:rPr>
          <w:sz w:val="22"/>
          <w:szCs w:val="22"/>
        </w:rPr>
        <w:t xml:space="preserve">, Editorial Impromptu, </w:t>
      </w:r>
      <w:proofErr w:type="spellStart"/>
      <w:r w:rsidRPr="009B16FD">
        <w:rPr>
          <w:sz w:val="22"/>
          <w:szCs w:val="22"/>
        </w:rPr>
        <w:t>Extemp</w:t>
      </w:r>
      <w:proofErr w:type="spellEnd"/>
      <w:r w:rsidRPr="009B16FD">
        <w:rPr>
          <w:sz w:val="22"/>
          <w:szCs w:val="22"/>
        </w:rPr>
        <w:t>, Persuasion, Poetry, Rhetorical Criticism</w:t>
      </w:r>
    </w:p>
    <w:p w14:paraId="638D729C" w14:textId="48B07FAD" w:rsidR="00F05981" w:rsidRPr="009B16FD" w:rsidRDefault="009B16FD" w:rsidP="009B16FD">
      <w:pPr>
        <w:pStyle w:val="ListParagraph"/>
        <w:numPr>
          <w:ilvl w:val="0"/>
          <w:numId w:val="12"/>
        </w:numPr>
        <w:suppressAutoHyphens w:val="0"/>
        <w:spacing w:after="0" w:line="240" w:lineRule="auto"/>
        <w:rPr>
          <w:sz w:val="22"/>
          <w:szCs w:val="22"/>
          <w:lang w:val="it-IT"/>
        </w:rPr>
      </w:pPr>
      <w:r w:rsidRPr="009B16FD">
        <w:rPr>
          <w:sz w:val="22"/>
          <w:szCs w:val="22"/>
          <w:lang w:val="it-IT"/>
        </w:rPr>
        <w:t xml:space="preserve">Pattern B: </w:t>
      </w:r>
      <w:r w:rsidRPr="009B16FD">
        <w:rPr>
          <w:sz w:val="22"/>
          <w:szCs w:val="22"/>
        </w:rPr>
        <w:t xml:space="preserve">After Dinner, </w:t>
      </w:r>
      <w:r w:rsidRPr="009B16FD">
        <w:rPr>
          <w:sz w:val="22"/>
          <w:szCs w:val="22"/>
          <w:lang w:val="it-IT"/>
        </w:rPr>
        <w:t xml:space="preserve">Duo, Impromptu, Informative, Program </w:t>
      </w:r>
      <w:proofErr w:type="spellStart"/>
      <w:r w:rsidRPr="009B16FD">
        <w:rPr>
          <w:sz w:val="22"/>
          <w:szCs w:val="22"/>
          <w:lang w:val="it-IT"/>
        </w:rPr>
        <w:t>Oral</w:t>
      </w:r>
      <w:proofErr w:type="spellEnd"/>
      <w:r w:rsidRPr="009B16FD">
        <w:rPr>
          <w:sz w:val="22"/>
          <w:szCs w:val="22"/>
          <w:lang w:val="it-IT"/>
        </w:rPr>
        <w:t xml:space="preserve"> </w:t>
      </w:r>
      <w:proofErr w:type="spellStart"/>
      <w:r w:rsidRPr="009B16FD">
        <w:rPr>
          <w:sz w:val="22"/>
          <w:szCs w:val="22"/>
          <w:lang w:val="it-IT"/>
        </w:rPr>
        <w:t>Interp</w:t>
      </w:r>
      <w:proofErr w:type="spellEnd"/>
      <w:r w:rsidRPr="009B16FD">
        <w:rPr>
          <w:sz w:val="22"/>
          <w:szCs w:val="22"/>
          <w:lang w:val="it-IT"/>
        </w:rPr>
        <w:t>, Prose</w:t>
      </w:r>
    </w:p>
    <w:p w14:paraId="0281C930" w14:textId="77777777" w:rsidR="00F05981" w:rsidRDefault="00F05981" w:rsidP="008828E6">
      <w:pPr>
        <w:spacing w:after="0" w:line="240" w:lineRule="auto"/>
        <w:rPr>
          <w:b/>
          <w:bCs/>
          <w:sz w:val="22"/>
          <w:szCs w:val="22"/>
        </w:rPr>
      </w:pPr>
    </w:p>
    <w:p w14:paraId="583A2870" w14:textId="4472C87A" w:rsidR="00FC1ED4" w:rsidRPr="004A6FF1" w:rsidRDefault="00FC1ED4" w:rsidP="008828E6">
      <w:pPr>
        <w:spacing w:after="0" w:line="240" w:lineRule="auto"/>
        <w:rPr>
          <w:b/>
          <w:bCs/>
          <w:sz w:val="22"/>
          <w:szCs w:val="22"/>
        </w:rPr>
      </w:pPr>
      <w:r w:rsidRPr="004A6FF1">
        <w:rPr>
          <w:b/>
          <w:bCs/>
          <w:sz w:val="22"/>
          <w:szCs w:val="22"/>
        </w:rPr>
        <w:t>Competition in speech events and IPDA Debate will be in</w:t>
      </w:r>
      <w:r w:rsidR="005670C8" w:rsidRPr="004A6FF1">
        <w:rPr>
          <w:b/>
          <w:bCs/>
          <w:sz w:val="22"/>
          <w:szCs w:val="22"/>
        </w:rPr>
        <w:t>-</w:t>
      </w:r>
      <w:r w:rsidRPr="004A6FF1">
        <w:rPr>
          <w:b/>
          <w:bCs/>
          <w:sz w:val="22"/>
          <w:szCs w:val="22"/>
        </w:rPr>
        <w:t>person. Competition in L</w:t>
      </w:r>
      <w:r w:rsidR="000C6FB9" w:rsidRPr="004A6FF1">
        <w:rPr>
          <w:b/>
          <w:bCs/>
          <w:sz w:val="22"/>
          <w:szCs w:val="22"/>
        </w:rPr>
        <w:t>D</w:t>
      </w:r>
      <w:r w:rsidRPr="004A6FF1">
        <w:rPr>
          <w:b/>
          <w:bCs/>
          <w:sz w:val="22"/>
          <w:szCs w:val="22"/>
        </w:rPr>
        <w:t xml:space="preserve"> Debate will be hybrid.</w:t>
      </w:r>
    </w:p>
    <w:p w14:paraId="50464615" w14:textId="77777777" w:rsidR="004C71F4" w:rsidRPr="004A6FF1" w:rsidRDefault="004C71F4" w:rsidP="008828E6">
      <w:pPr>
        <w:suppressAutoHyphens w:val="0"/>
        <w:spacing w:after="0" w:line="240" w:lineRule="auto"/>
        <w:rPr>
          <w:sz w:val="22"/>
          <w:szCs w:val="22"/>
        </w:rPr>
      </w:pPr>
    </w:p>
    <w:p w14:paraId="5B39C2AA" w14:textId="51EDD204" w:rsidR="004C71F4" w:rsidRPr="004A6FF1" w:rsidRDefault="000C6FB9" w:rsidP="008828E6">
      <w:pPr>
        <w:suppressAutoHyphens w:val="0"/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>Importantly, the tournament schedule is designed to maximize speech and debate event cross-</w:t>
      </w:r>
      <w:r w:rsidR="004C71F4" w:rsidRPr="004A6FF1">
        <w:rPr>
          <w:sz w:val="22"/>
          <w:szCs w:val="22"/>
        </w:rPr>
        <w:t>e</w:t>
      </w:r>
      <w:r w:rsidRPr="004A6FF1">
        <w:rPr>
          <w:sz w:val="22"/>
          <w:szCs w:val="22"/>
        </w:rPr>
        <w:t>ntry:</w:t>
      </w:r>
    </w:p>
    <w:p w14:paraId="06B6568E" w14:textId="77777777" w:rsidR="004C71F4" w:rsidRPr="004A6FF1" w:rsidRDefault="004C71F4" w:rsidP="008828E6">
      <w:pPr>
        <w:suppressAutoHyphens w:val="0"/>
        <w:spacing w:after="0" w:line="240" w:lineRule="auto"/>
        <w:rPr>
          <w:sz w:val="22"/>
          <w:szCs w:val="22"/>
        </w:rPr>
      </w:pPr>
    </w:p>
    <w:p w14:paraId="5A5FB472" w14:textId="2AEE49EE" w:rsidR="0068758B" w:rsidRPr="004A6FF1" w:rsidRDefault="0068758B" w:rsidP="0068758B">
      <w:pPr>
        <w:pStyle w:val="ListParagraph"/>
        <w:numPr>
          <w:ilvl w:val="0"/>
          <w:numId w:val="11"/>
        </w:numPr>
        <w:suppressAutoHyphens w:val="0"/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>A student may enter both IPDA Debate and LD Debate</w:t>
      </w:r>
      <w:r w:rsidR="00EF0EED" w:rsidRPr="004A6FF1">
        <w:rPr>
          <w:sz w:val="22"/>
          <w:szCs w:val="22"/>
        </w:rPr>
        <w:t>.</w:t>
      </w:r>
    </w:p>
    <w:p w14:paraId="249A72A6" w14:textId="34FA9D6C" w:rsidR="0068758B" w:rsidRPr="004A6FF1" w:rsidRDefault="0068758B" w:rsidP="0068758B">
      <w:pPr>
        <w:pStyle w:val="ListParagraph"/>
        <w:numPr>
          <w:ilvl w:val="0"/>
          <w:numId w:val="11"/>
        </w:numPr>
        <w:suppressAutoHyphens w:val="0"/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 xml:space="preserve">A student may enter IPDA Debate and all speech events </w:t>
      </w:r>
      <w:r w:rsidR="004A6FF1" w:rsidRPr="004A6FF1">
        <w:rPr>
          <w:sz w:val="22"/>
          <w:szCs w:val="22"/>
        </w:rPr>
        <w:t>at</w:t>
      </w:r>
      <w:r w:rsidRPr="004A6FF1">
        <w:rPr>
          <w:sz w:val="22"/>
          <w:szCs w:val="22"/>
        </w:rPr>
        <w:t xml:space="preserve"> </w:t>
      </w:r>
      <w:r w:rsidR="004A6FF1">
        <w:rPr>
          <w:sz w:val="22"/>
          <w:szCs w:val="22"/>
        </w:rPr>
        <w:t xml:space="preserve">the </w:t>
      </w:r>
      <w:r w:rsidRPr="004A6FF1">
        <w:rPr>
          <w:sz w:val="22"/>
          <w:szCs w:val="22"/>
        </w:rPr>
        <w:t>Marshall University tournament if they do not advance to elimination rounds and Pattern B events i</w:t>
      </w:r>
      <w:r w:rsidR="004A6FF1" w:rsidRPr="004A6FF1">
        <w:rPr>
          <w:sz w:val="22"/>
          <w:szCs w:val="22"/>
        </w:rPr>
        <w:t>f they</w:t>
      </w:r>
      <w:r w:rsidRPr="004A6FF1">
        <w:rPr>
          <w:sz w:val="22"/>
          <w:szCs w:val="22"/>
        </w:rPr>
        <w:t xml:space="preserve"> do. (Go ahead and enter a student in Pattern A events, and we will drop them at no cost if they cannot compete.) They also may enter all speech events during the Ohio University tournament.</w:t>
      </w:r>
    </w:p>
    <w:p w14:paraId="542D2019" w14:textId="18DBD150" w:rsidR="0068758B" w:rsidRPr="004A6FF1" w:rsidRDefault="0068758B" w:rsidP="0068758B">
      <w:pPr>
        <w:pStyle w:val="ListParagraph"/>
        <w:numPr>
          <w:ilvl w:val="0"/>
          <w:numId w:val="11"/>
        </w:numPr>
        <w:suppressAutoHyphens w:val="0"/>
        <w:spacing w:after="0" w:line="240" w:lineRule="auto"/>
        <w:rPr>
          <w:sz w:val="22"/>
          <w:szCs w:val="22"/>
        </w:rPr>
      </w:pPr>
      <w:r w:rsidRPr="6791ADE2">
        <w:rPr>
          <w:sz w:val="22"/>
          <w:szCs w:val="22"/>
        </w:rPr>
        <w:t xml:space="preserve">A student may enter LD Debate and Pattern A </w:t>
      </w:r>
      <w:r w:rsidR="653E3BFA" w:rsidRPr="6791ADE2">
        <w:rPr>
          <w:sz w:val="22"/>
          <w:szCs w:val="22"/>
        </w:rPr>
        <w:t xml:space="preserve">speech </w:t>
      </w:r>
      <w:r w:rsidRPr="6791ADE2">
        <w:rPr>
          <w:sz w:val="22"/>
          <w:szCs w:val="22"/>
        </w:rPr>
        <w:t>events at the Marshall University tournament. A student may enter LD Debate and Pattern B events at the Ohio University tournament.</w:t>
      </w:r>
    </w:p>
    <w:p w14:paraId="62353818" w14:textId="77777777" w:rsidR="0068758B" w:rsidRPr="004A6FF1" w:rsidRDefault="0068758B" w:rsidP="0068758B">
      <w:pPr>
        <w:pStyle w:val="ListParagraph"/>
        <w:numPr>
          <w:ilvl w:val="0"/>
          <w:numId w:val="11"/>
        </w:numPr>
        <w:suppressAutoHyphens w:val="0"/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>A student may enter up to three speech events per Pattern at both tournaments.</w:t>
      </w:r>
    </w:p>
    <w:p w14:paraId="6BE54363" w14:textId="77777777" w:rsidR="00FC1ED4" w:rsidRPr="004A6FF1" w:rsidRDefault="00FC1ED4" w:rsidP="008828E6">
      <w:pPr>
        <w:spacing w:after="0" w:line="240" w:lineRule="auto"/>
        <w:rPr>
          <w:sz w:val="22"/>
          <w:szCs w:val="22"/>
        </w:rPr>
      </w:pPr>
    </w:p>
    <w:p w14:paraId="56DF8737" w14:textId="653873A9" w:rsidR="00D87579" w:rsidRPr="004A6FF1" w:rsidRDefault="0087545E" w:rsidP="008828E6">
      <w:pPr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>Th</w:t>
      </w:r>
      <w:r w:rsidR="007F5E57" w:rsidRPr="004A6FF1">
        <w:rPr>
          <w:sz w:val="22"/>
          <w:szCs w:val="22"/>
        </w:rPr>
        <w:t>e</w:t>
      </w:r>
      <w:r w:rsidRPr="004A6FF1">
        <w:rPr>
          <w:sz w:val="22"/>
          <w:szCs w:val="22"/>
        </w:rPr>
        <w:t xml:space="preserve"> invitation </w:t>
      </w:r>
      <w:r w:rsidR="00D87579" w:rsidRPr="004A6FF1">
        <w:rPr>
          <w:sz w:val="22"/>
          <w:szCs w:val="22"/>
        </w:rPr>
        <w:t>in the attachment</w:t>
      </w:r>
      <w:r w:rsidR="000C6FB9" w:rsidRPr="004A6FF1">
        <w:rPr>
          <w:sz w:val="22"/>
          <w:szCs w:val="22"/>
        </w:rPr>
        <w:t xml:space="preserve"> (Files to Download)</w:t>
      </w:r>
      <w:r w:rsidR="00D87579" w:rsidRPr="004A6FF1">
        <w:rPr>
          <w:sz w:val="22"/>
          <w:szCs w:val="22"/>
        </w:rPr>
        <w:t xml:space="preserve"> </w:t>
      </w:r>
      <w:r w:rsidRPr="004A6FF1">
        <w:rPr>
          <w:sz w:val="22"/>
          <w:szCs w:val="22"/>
        </w:rPr>
        <w:t>provide</w:t>
      </w:r>
      <w:r w:rsidR="007C7F90" w:rsidRPr="004A6FF1">
        <w:rPr>
          <w:sz w:val="22"/>
          <w:szCs w:val="22"/>
        </w:rPr>
        <w:t>s</w:t>
      </w:r>
      <w:r w:rsidRPr="004A6FF1">
        <w:rPr>
          <w:sz w:val="22"/>
          <w:szCs w:val="22"/>
        </w:rPr>
        <w:t xml:space="preserve"> </w:t>
      </w:r>
      <w:r w:rsidR="00D87579" w:rsidRPr="004A6FF1">
        <w:rPr>
          <w:sz w:val="22"/>
          <w:szCs w:val="22"/>
        </w:rPr>
        <w:t xml:space="preserve">additional </w:t>
      </w:r>
      <w:r w:rsidRPr="004A6FF1">
        <w:rPr>
          <w:sz w:val="22"/>
          <w:szCs w:val="22"/>
        </w:rPr>
        <w:t>information about both</w:t>
      </w:r>
      <w:r w:rsidR="007C7F90" w:rsidRPr="004A6FF1">
        <w:rPr>
          <w:sz w:val="22"/>
          <w:szCs w:val="22"/>
        </w:rPr>
        <w:t xml:space="preserve"> tournaments.</w:t>
      </w:r>
      <w:r w:rsidR="00BA275D" w:rsidRPr="004A6FF1">
        <w:rPr>
          <w:sz w:val="22"/>
          <w:szCs w:val="22"/>
        </w:rPr>
        <w:t xml:space="preserve"> If you have questions, please feel free to contact Dennis Taylor at </w:t>
      </w:r>
      <w:hyperlink r:id="rId10" w:history="1">
        <w:r w:rsidR="00BA275D" w:rsidRPr="004A6FF1">
          <w:rPr>
            <w:rStyle w:val="Hyperlink"/>
            <w:sz w:val="22"/>
            <w:szCs w:val="22"/>
          </w:rPr>
          <w:t>taylor41@marshall.edu</w:t>
        </w:r>
      </w:hyperlink>
      <w:r w:rsidR="00BA275D" w:rsidRPr="004A6FF1">
        <w:rPr>
          <w:sz w:val="22"/>
          <w:szCs w:val="22"/>
        </w:rPr>
        <w:t xml:space="preserve"> or </w:t>
      </w:r>
      <w:r w:rsidR="006778E7" w:rsidRPr="004A6FF1">
        <w:rPr>
          <w:sz w:val="22"/>
          <w:szCs w:val="22"/>
        </w:rPr>
        <w:t xml:space="preserve">+1 </w:t>
      </w:r>
      <w:r w:rsidR="00BA275D" w:rsidRPr="004A6FF1">
        <w:rPr>
          <w:sz w:val="22"/>
          <w:szCs w:val="22"/>
        </w:rPr>
        <w:t xml:space="preserve">304.541.0332 or Jennifer Talbert at </w:t>
      </w:r>
      <w:hyperlink r:id="rId11" w:history="1">
        <w:r w:rsidR="00BA275D" w:rsidRPr="004A6FF1">
          <w:rPr>
            <w:rStyle w:val="Hyperlink"/>
            <w:sz w:val="22"/>
            <w:szCs w:val="22"/>
          </w:rPr>
          <w:t>jtalbert@ohio.edu</w:t>
        </w:r>
      </w:hyperlink>
      <w:r w:rsidR="00BA275D" w:rsidRPr="004A6FF1">
        <w:rPr>
          <w:sz w:val="22"/>
          <w:szCs w:val="22"/>
        </w:rPr>
        <w:t xml:space="preserve"> or </w:t>
      </w:r>
      <w:r w:rsidR="006778E7" w:rsidRPr="004A6FF1">
        <w:rPr>
          <w:sz w:val="22"/>
          <w:szCs w:val="22"/>
        </w:rPr>
        <w:t xml:space="preserve">+1 </w:t>
      </w:r>
      <w:r w:rsidR="00BA275D" w:rsidRPr="004A6FF1">
        <w:rPr>
          <w:sz w:val="22"/>
          <w:szCs w:val="22"/>
        </w:rPr>
        <w:t>216.410.0041.</w:t>
      </w:r>
    </w:p>
    <w:p w14:paraId="1BE974A6" w14:textId="77777777" w:rsidR="00D87579" w:rsidRPr="004A6FF1" w:rsidRDefault="00D87579" w:rsidP="008828E6">
      <w:pPr>
        <w:spacing w:after="0" w:line="240" w:lineRule="auto"/>
        <w:rPr>
          <w:sz w:val="22"/>
          <w:szCs w:val="22"/>
        </w:rPr>
      </w:pPr>
    </w:p>
    <w:p w14:paraId="0AAFA05D" w14:textId="4771EDD1" w:rsidR="00D87579" w:rsidRPr="004A6FF1" w:rsidRDefault="00D87579" w:rsidP="008828E6">
      <w:pPr>
        <w:spacing w:after="0" w:line="240" w:lineRule="auto"/>
        <w:rPr>
          <w:sz w:val="22"/>
          <w:szCs w:val="22"/>
        </w:rPr>
      </w:pPr>
      <w:r w:rsidRPr="004A6FF1">
        <w:rPr>
          <w:sz w:val="22"/>
          <w:szCs w:val="22"/>
        </w:rPr>
        <w:t>Sincerely,</w:t>
      </w:r>
    </w:p>
    <w:p w14:paraId="61DADD24" w14:textId="77777777" w:rsidR="00D87579" w:rsidRDefault="00D87579" w:rsidP="008828E6">
      <w:pPr>
        <w:spacing w:after="0" w:line="240" w:lineRule="auto"/>
        <w:rPr>
          <w:sz w:val="22"/>
          <w:szCs w:val="22"/>
        </w:rPr>
      </w:pPr>
    </w:p>
    <w:p w14:paraId="2A1CCFF0" w14:textId="2C2B9BD0" w:rsidR="00A31EA3" w:rsidRDefault="00A31EA3" w:rsidP="008828E6">
      <w:pPr>
        <w:spacing w:after="0" w:line="240" w:lineRule="auto"/>
      </w:pPr>
    </w:p>
    <w:p w14:paraId="7F7566E7" w14:textId="77777777" w:rsidR="00A31EA3" w:rsidRPr="004A6FF1" w:rsidRDefault="00A31EA3" w:rsidP="008828E6">
      <w:pPr>
        <w:spacing w:after="0" w:line="240" w:lineRule="auto"/>
        <w:rPr>
          <w:sz w:val="22"/>
          <w:szCs w:val="22"/>
        </w:rPr>
      </w:pPr>
    </w:p>
    <w:p w14:paraId="5E184876" w14:textId="3E9AF9C9" w:rsidR="00EF6D87" w:rsidRPr="004A6FF1" w:rsidRDefault="00EF6D87" w:rsidP="6791ADE2">
      <w:pPr>
        <w:tabs>
          <w:tab w:val="left" w:pos="5760"/>
        </w:tabs>
        <w:spacing w:after="0" w:line="240" w:lineRule="auto"/>
        <w:rPr>
          <w:sz w:val="22"/>
          <w:szCs w:val="22"/>
        </w:rPr>
      </w:pPr>
      <w:r w:rsidRPr="6791ADE2">
        <w:rPr>
          <w:sz w:val="22"/>
          <w:szCs w:val="22"/>
        </w:rPr>
        <w:t>Dennis C. Taylor</w:t>
      </w:r>
      <w:r w:rsidR="5E9ACACA" w:rsidRPr="6791ADE2">
        <w:rPr>
          <w:sz w:val="22"/>
          <w:szCs w:val="22"/>
        </w:rPr>
        <w:t>, Director of Forensics, Marshall University</w:t>
      </w:r>
      <w:r>
        <w:tab/>
      </w:r>
    </w:p>
    <w:p w14:paraId="116890DC" w14:textId="30BB1DA1" w:rsidR="00EF6D87" w:rsidRPr="004A6FF1" w:rsidRDefault="00EF6D87" w:rsidP="00DB0249">
      <w:pPr>
        <w:tabs>
          <w:tab w:val="left" w:pos="5760"/>
        </w:tabs>
        <w:spacing w:after="0" w:line="240" w:lineRule="auto"/>
        <w:rPr>
          <w:sz w:val="22"/>
          <w:szCs w:val="22"/>
        </w:rPr>
      </w:pPr>
      <w:r w:rsidRPr="6791ADE2">
        <w:rPr>
          <w:sz w:val="22"/>
          <w:szCs w:val="22"/>
        </w:rPr>
        <w:t>Jennifer Talbert</w:t>
      </w:r>
      <w:r w:rsidR="2ACA312D" w:rsidRPr="6791ADE2">
        <w:rPr>
          <w:sz w:val="22"/>
          <w:szCs w:val="22"/>
        </w:rPr>
        <w:t xml:space="preserve">, </w:t>
      </w:r>
      <w:r w:rsidRPr="6791ADE2">
        <w:rPr>
          <w:sz w:val="22"/>
          <w:szCs w:val="22"/>
        </w:rPr>
        <w:t>John A. Cassese Director of Forensics</w:t>
      </w:r>
      <w:r w:rsidR="32B54744" w:rsidRPr="6791ADE2">
        <w:rPr>
          <w:sz w:val="22"/>
          <w:szCs w:val="22"/>
        </w:rPr>
        <w:t xml:space="preserve">, </w:t>
      </w:r>
      <w:r w:rsidR="00DB0249" w:rsidRPr="6791ADE2">
        <w:rPr>
          <w:sz w:val="22"/>
          <w:szCs w:val="22"/>
        </w:rPr>
        <w:t>Ohio University</w:t>
      </w:r>
    </w:p>
    <w:p w14:paraId="20CE8F4A" w14:textId="77777777" w:rsidR="00811304" w:rsidRPr="004A6FF1" w:rsidRDefault="00811304" w:rsidP="008828E6">
      <w:pPr>
        <w:spacing w:after="0" w:line="240" w:lineRule="auto"/>
        <w:rPr>
          <w:sz w:val="22"/>
          <w:szCs w:val="22"/>
        </w:rPr>
      </w:pPr>
    </w:p>
    <w:p w14:paraId="5EB28CE2" w14:textId="77777777" w:rsidR="00D87579" w:rsidRDefault="00D87579" w:rsidP="008828E6">
      <w:pPr>
        <w:spacing w:after="0" w:line="240" w:lineRule="auto"/>
        <w:rPr>
          <w:sz w:val="22"/>
          <w:szCs w:val="22"/>
        </w:rPr>
      </w:pPr>
    </w:p>
    <w:p w14:paraId="7F8919D4" w14:textId="49B0CEE7" w:rsidR="00D87579" w:rsidRDefault="00D87579" w:rsidP="008828E6">
      <w:pPr>
        <w:suppressAutoHyphens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EFE5B8C" w14:textId="77777777" w:rsidR="00D87579" w:rsidRDefault="00D87579" w:rsidP="008828E6">
      <w:pPr>
        <w:spacing w:after="0" w:line="240" w:lineRule="auto"/>
        <w:rPr>
          <w:sz w:val="22"/>
          <w:szCs w:val="22"/>
        </w:rPr>
      </w:pPr>
    </w:p>
    <w:p w14:paraId="339F3987" w14:textId="77777777" w:rsidR="00DC225E" w:rsidRPr="00961CA4" w:rsidRDefault="00DC225E" w:rsidP="008828E6">
      <w:pPr>
        <w:spacing w:after="0" w:line="240" w:lineRule="auto"/>
        <w:rPr>
          <w:sz w:val="22"/>
          <w:szCs w:val="22"/>
        </w:rPr>
      </w:pPr>
    </w:p>
    <w:p w14:paraId="31EF6BA3" w14:textId="77777777" w:rsidR="008828E6" w:rsidRDefault="008828E6" w:rsidP="008828E6">
      <w:pPr>
        <w:suppressAutoHyphens w:val="0"/>
        <w:spacing w:after="0" w:line="240" w:lineRule="auto"/>
      </w:pPr>
    </w:p>
    <w:p w14:paraId="609DD305" w14:textId="1ACAC267" w:rsidR="08BBE213" w:rsidRDefault="08BBE213" w:rsidP="6791ADE2">
      <w:pPr>
        <w:spacing w:after="0" w:line="240" w:lineRule="auto"/>
        <w:rPr>
          <w:b/>
          <w:bCs/>
          <w:sz w:val="24"/>
          <w:szCs w:val="24"/>
        </w:rPr>
      </w:pPr>
      <w:r w:rsidRPr="6791ADE2">
        <w:rPr>
          <w:b/>
          <w:bCs/>
          <w:sz w:val="24"/>
          <w:szCs w:val="24"/>
        </w:rPr>
        <w:t>EVENTS AND ENTRIES</w:t>
      </w:r>
    </w:p>
    <w:p w14:paraId="49DC9F3F" w14:textId="2FF4EF5B" w:rsidR="6791ADE2" w:rsidRDefault="6791ADE2" w:rsidP="6791ADE2">
      <w:pPr>
        <w:spacing w:after="0" w:line="240" w:lineRule="auto"/>
      </w:pPr>
    </w:p>
    <w:p w14:paraId="071E1487" w14:textId="5DC6E296" w:rsidR="007C7F90" w:rsidRDefault="004C71F4" w:rsidP="008828E6">
      <w:pPr>
        <w:suppressAutoHyphens w:val="0"/>
        <w:spacing w:after="0" w:line="240" w:lineRule="auto"/>
      </w:pPr>
      <w:r w:rsidRPr="008828E6">
        <w:t xml:space="preserve">We </w:t>
      </w:r>
      <w:r w:rsidR="00FC1ED4" w:rsidRPr="008828E6">
        <w:t>will be offering the following:</w:t>
      </w:r>
    </w:p>
    <w:p w14:paraId="47CB0A8C" w14:textId="77777777" w:rsidR="008828E6" w:rsidRPr="008828E6" w:rsidRDefault="008828E6" w:rsidP="008828E6">
      <w:pPr>
        <w:suppressAutoHyphens w:val="0"/>
        <w:spacing w:after="0" w:line="240" w:lineRule="auto"/>
      </w:pPr>
    </w:p>
    <w:p w14:paraId="124CCB66" w14:textId="77777777" w:rsidR="004A6FF1" w:rsidRPr="004A6FF1" w:rsidRDefault="004A6FF1" w:rsidP="004A6FF1">
      <w:pPr>
        <w:numPr>
          <w:ilvl w:val="0"/>
          <w:numId w:val="10"/>
        </w:numPr>
        <w:suppressAutoHyphens w:val="0"/>
        <w:spacing w:after="0" w:line="240" w:lineRule="auto"/>
      </w:pPr>
      <w:r w:rsidRPr="004A6FF1">
        <w:t xml:space="preserve">Five (5) preliminary rounds and elimination </w:t>
      </w:r>
      <w:proofErr w:type="gramStart"/>
      <w:r w:rsidRPr="004A6FF1">
        <w:t>rounds</w:t>
      </w:r>
      <w:proofErr w:type="gramEnd"/>
      <w:r w:rsidRPr="004A6FF1">
        <w:t xml:space="preserve"> of </w:t>
      </w:r>
      <w:r w:rsidRPr="004A6FF1">
        <w:rPr>
          <w:u w:val="single"/>
        </w:rPr>
        <w:t>IPDA Debate</w:t>
      </w:r>
      <w:r w:rsidRPr="004A6FF1">
        <w:t xml:space="preserve"> on Friday, 14 November 2025, and Saturday morning, 15 November 2025, as part of the Marshall University </w:t>
      </w:r>
      <w:proofErr w:type="gramStart"/>
      <w:r w:rsidRPr="004A6FF1">
        <w:t>tournament;</w:t>
      </w:r>
      <w:proofErr w:type="gramEnd"/>
    </w:p>
    <w:p w14:paraId="2723B83C" w14:textId="77777777" w:rsidR="004A6FF1" w:rsidRPr="004A6FF1" w:rsidRDefault="004A6FF1" w:rsidP="004A6FF1">
      <w:pPr>
        <w:numPr>
          <w:ilvl w:val="0"/>
          <w:numId w:val="10"/>
        </w:numPr>
        <w:suppressAutoHyphens w:val="0"/>
        <w:spacing w:after="0" w:line="240" w:lineRule="auto"/>
      </w:pPr>
      <w:r w:rsidRPr="004A6FF1">
        <w:t xml:space="preserve">Six (6) preliminary rounds and elimination </w:t>
      </w:r>
      <w:proofErr w:type="gramStart"/>
      <w:r w:rsidRPr="004A6FF1">
        <w:t>rounds</w:t>
      </w:r>
      <w:proofErr w:type="gramEnd"/>
      <w:r w:rsidRPr="004A6FF1">
        <w:t xml:space="preserve"> of </w:t>
      </w:r>
      <w:r w:rsidRPr="004A6FF1">
        <w:rPr>
          <w:u w:val="single"/>
        </w:rPr>
        <w:t>NFA Lincoln-Douglas Debate</w:t>
      </w:r>
      <w:r w:rsidRPr="004A6FF1">
        <w:t xml:space="preserve"> on Saturday, 15 November 2025 (beginning at 11:00 PM ET), and Sunday, 16 November 2025 (beginning at 11:00 AM ET), as part of the Marshall University </w:t>
      </w:r>
      <w:proofErr w:type="gramStart"/>
      <w:r w:rsidRPr="004A6FF1">
        <w:t>tournament;</w:t>
      </w:r>
      <w:proofErr w:type="gramEnd"/>
    </w:p>
    <w:p w14:paraId="205FA7C5" w14:textId="77777777" w:rsidR="004A6FF1" w:rsidRPr="004A6FF1" w:rsidRDefault="004A6FF1" w:rsidP="004A6FF1">
      <w:pPr>
        <w:numPr>
          <w:ilvl w:val="0"/>
          <w:numId w:val="10"/>
        </w:numPr>
        <w:suppressAutoHyphens w:val="0"/>
        <w:spacing w:after="0" w:line="240" w:lineRule="auto"/>
      </w:pPr>
      <w:r w:rsidRPr="004A6FF1">
        <w:t xml:space="preserve">A speech tournament consisting of 2 preliminary rounds and 1 final round of </w:t>
      </w:r>
      <w:r w:rsidRPr="004A6FF1">
        <w:rPr>
          <w:u w:val="single"/>
        </w:rPr>
        <w:t>all 11 NFA speech events</w:t>
      </w:r>
      <w:r w:rsidRPr="004A6FF1">
        <w:t xml:space="preserve"> + </w:t>
      </w:r>
      <w:r w:rsidRPr="004A6FF1">
        <w:rPr>
          <w:u w:val="single"/>
        </w:rPr>
        <w:t>Editorial Impromptu (a PKD event)</w:t>
      </w:r>
      <w:r w:rsidRPr="004A6FF1">
        <w:t xml:space="preserve"> on Saturday, 15 November 2025, as part of the Marshall University tournament; and</w:t>
      </w:r>
    </w:p>
    <w:p w14:paraId="10B3FF78" w14:textId="77777777" w:rsidR="004A6FF1" w:rsidRPr="004A6FF1" w:rsidRDefault="004A6FF1" w:rsidP="004A6FF1">
      <w:pPr>
        <w:numPr>
          <w:ilvl w:val="0"/>
          <w:numId w:val="10"/>
        </w:numPr>
        <w:suppressAutoHyphens w:val="0"/>
        <w:spacing w:after="0" w:line="240" w:lineRule="auto"/>
      </w:pPr>
      <w:r w:rsidRPr="004A6FF1">
        <w:t xml:space="preserve">A speech tournament consisting of 2 preliminary rounds and 1 final round of </w:t>
      </w:r>
      <w:r w:rsidRPr="004A6FF1">
        <w:rPr>
          <w:u w:val="single"/>
        </w:rPr>
        <w:t>all 11 NFA speech events</w:t>
      </w:r>
      <w:r w:rsidRPr="004A6FF1">
        <w:t xml:space="preserve"> + </w:t>
      </w:r>
      <w:r w:rsidRPr="004A6FF1">
        <w:rPr>
          <w:u w:val="single"/>
        </w:rPr>
        <w:t>Broadcast Journalism (a PKD event)</w:t>
      </w:r>
      <w:r w:rsidRPr="004A6FF1">
        <w:t xml:space="preserve"> on Sunday, 16 November 2025, as part of the Ohio University tournament.</w:t>
      </w:r>
    </w:p>
    <w:p w14:paraId="2C0EF5DA" w14:textId="77777777" w:rsidR="004A6FF1" w:rsidRDefault="004A6FF1" w:rsidP="008828E6">
      <w:pPr>
        <w:suppressAutoHyphens w:val="0"/>
        <w:spacing w:after="0" w:line="240" w:lineRule="auto"/>
      </w:pPr>
    </w:p>
    <w:p w14:paraId="71D0E309" w14:textId="6B9AA2F1" w:rsidR="00DC225E" w:rsidRPr="008828E6" w:rsidRDefault="004A6FF1" w:rsidP="008828E6">
      <w:pPr>
        <w:suppressAutoHyphens w:val="0"/>
        <w:spacing w:after="0" w:line="240" w:lineRule="auto"/>
      </w:pPr>
      <w:r>
        <w:t>At the Marshall University tournament, s</w:t>
      </w:r>
      <w:r w:rsidR="00DC225E" w:rsidRPr="008828E6">
        <w:t>peech events will be divided into two patterns</w:t>
      </w:r>
      <w:r w:rsidR="00B518D4" w:rsidRPr="008828E6">
        <w:t xml:space="preserve"> </w:t>
      </w:r>
      <w:r w:rsidR="00DC225E" w:rsidRPr="008828E6">
        <w:t>as follows:</w:t>
      </w:r>
    </w:p>
    <w:p w14:paraId="4A6A528F" w14:textId="6AEECAE4" w:rsidR="00D9528D" w:rsidRPr="00D9528D" w:rsidRDefault="00D9528D" w:rsidP="00D9528D">
      <w:pPr>
        <w:pStyle w:val="ListParagraph"/>
        <w:numPr>
          <w:ilvl w:val="0"/>
          <w:numId w:val="12"/>
        </w:numPr>
        <w:suppressAutoHyphens w:val="0"/>
        <w:spacing w:after="0" w:line="240" w:lineRule="auto"/>
      </w:pPr>
      <w:r w:rsidRPr="00C620A3">
        <w:t>Pattern A:</w:t>
      </w:r>
      <w:r w:rsidR="004A6FF1" w:rsidRPr="00C620A3">
        <w:t xml:space="preserve"> </w:t>
      </w:r>
      <w:r w:rsidR="7DCAFBAF" w:rsidRPr="00C620A3">
        <w:t>Broadcast Journalism,</w:t>
      </w:r>
      <w:r>
        <w:t xml:space="preserve"> </w:t>
      </w:r>
      <w:r w:rsidR="0A34CAB8" w:rsidRPr="00C620A3">
        <w:t xml:space="preserve">Dramatic </w:t>
      </w:r>
      <w:proofErr w:type="spellStart"/>
      <w:r w:rsidR="0A34CAB8" w:rsidRPr="00C620A3">
        <w:t>Interp</w:t>
      </w:r>
      <w:proofErr w:type="spellEnd"/>
      <w:r w:rsidR="0A34CAB8" w:rsidRPr="00C620A3">
        <w:t xml:space="preserve">, </w:t>
      </w:r>
      <w:proofErr w:type="spellStart"/>
      <w:r w:rsidR="771D3AC0" w:rsidRPr="00C620A3">
        <w:t>Extemp</w:t>
      </w:r>
      <w:proofErr w:type="spellEnd"/>
      <w:r w:rsidR="771D3AC0" w:rsidRPr="00C620A3">
        <w:t xml:space="preserve">, </w:t>
      </w:r>
      <w:r>
        <w:t>Persuasion, Poetry</w:t>
      </w:r>
      <w:r w:rsidR="0034753D">
        <w:t xml:space="preserve">, </w:t>
      </w:r>
      <w:r w:rsidR="00511E0C">
        <w:t>Rhetorical Criticism</w:t>
      </w:r>
    </w:p>
    <w:p w14:paraId="071A765A" w14:textId="40CBB2C8" w:rsidR="00DC225E" w:rsidRPr="008828E6" w:rsidRDefault="00B518D4" w:rsidP="008828E6">
      <w:pPr>
        <w:pStyle w:val="ListParagraph"/>
        <w:numPr>
          <w:ilvl w:val="0"/>
          <w:numId w:val="12"/>
        </w:numPr>
        <w:suppressAutoHyphens w:val="0"/>
        <w:spacing w:after="0" w:line="240" w:lineRule="auto"/>
        <w:rPr>
          <w:lang w:val="it-IT"/>
        </w:rPr>
      </w:pPr>
      <w:r w:rsidRPr="008828E6">
        <w:rPr>
          <w:lang w:val="it-IT"/>
        </w:rPr>
        <w:t xml:space="preserve">Pattern </w:t>
      </w:r>
      <w:r w:rsidR="00D9528D">
        <w:rPr>
          <w:lang w:val="it-IT"/>
        </w:rPr>
        <w:t>B</w:t>
      </w:r>
      <w:r w:rsidRPr="008828E6">
        <w:rPr>
          <w:lang w:val="it-IT"/>
        </w:rPr>
        <w:t xml:space="preserve">: </w:t>
      </w:r>
      <w:r w:rsidR="005F6B99" w:rsidRPr="004504E3">
        <w:t xml:space="preserve">After Dinner, </w:t>
      </w:r>
      <w:r w:rsidRPr="008828E6">
        <w:rPr>
          <w:lang w:val="it-IT"/>
        </w:rPr>
        <w:t xml:space="preserve">Duo, Impromptu, Informative, Program </w:t>
      </w:r>
      <w:proofErr w:type="spellStart"/>
      <w:r w:rsidRPr="008828E6">
        <w:rPr>
          <w:lang w:val="it-IT"/>
        </w:rPr>
        <w:t>Oral</w:t>
      </w:r>
      <w:proofErr w:type="spellEnd"/>
      <w:r w:rsidRPr="008828E6">
        <w:rPr>
          <w:lang w:val="it-IT"/>
        </w:rPr>
        <w:t xml:space="preserve"> </w:t>
      </w:r>
      <w:proofErr w:type="spellStart"/>
      <w:r w:rsidRPr="008828E6">
        <w:rPr>
          <w:lang w:val="it-IT"/>
        </w:rPr>
        <w:t>Interp</w:t>
      </w:r>
      <w:proofErr w:type="spellEnd"/>
      <w:r w:rsidRPr="008828E6">
        <w:rPr>
          <w:lang w:val="it-IT"/>
        </w:rPr>
        <w:t>, Prose</w:t>
      </w:r>
    </w:p>
    <w:p w14:paraId="5517D8FC" w14:textId="77777777" w:rsidR="008828E6" w:rsidRDefault="008828E6" w:rsidP="008828E6">
      <w:pPr>
        <w:spacing w:after="0" w:line="240" w:lineRule="auto"/>
        <w:rPr>
          <w:b/>
          <w:bCs/>
        </w:rPr>
      </w:pPr>
    </w:p>
    <w:p w14:paraId="400A7390" w14:textId="7BD68DD7" w:rsidR="004A6FF1" w:rsidRPr="008828E6" w:rsidRDefault="004A6FF1" w:rsidP="004A6FF1">
      <w:pPr>
        <w:suppressAutoHyphens w:val="0"/>
        <w:spacing w:after="0" w:line="240" w:lineRule="auto"/>
      </w:pPr>
      <w:r>
        <w:t>At the Ohio University tournament, s</w:t>
      </w:r>
      <w:r w:rsidRPr="008828E6">
        <w:t>peech events will be divided into two patterns as follows:</w:t>
      </w:r>
    </w:p>
    <w:p w14:paraId="6C003B4B" w14:textId="7BCA1473" w:rsidR="004A6FF1" w:rsidRPr="00D9528D" w:rsidRDefault="004A6FF1" w:rsidP="004A6FF1">
      <w:pPr>
        <w:pStyle w:val="ListParagraph"/>
        <w:numPr>
          <w:ilvl w:val="0"/>
          <w:numId w:val="12"/>
        </w:numPr>
        <w:suppressAutoHyphens w:val="0"/>
        <w:spacing w:after="0" w:line="240" w:lineRule="auto"/>
      </w:pPr>
      <w:r>
        <w:t xml:space="preserve">Pattern A: Dramatic </w:t>
      </w:r>
      <w:proofErr w:type="spellStart"/>
      <w:r>
        <w:t>Interp</w:t>
      </w:r>
      <w:proofErr w:type="spellEnd"/>
      <w:r>
        <w:t>,</w:t>
      </w:r>
      <w:r w:rsidR="76EE3DC1">
        <w:t xml:space="preserve"> Editorial Impromptu,</w:t>
      </w:r>
      <w:r>
        <w:t xml:space="preserve"> </w:t>
      </w:r>
      <w:proofErr w:type="spellStart"/>
      <w:r w:rsidR="71F7B457">
        <w:t>Extemp</w:t>
      </w:r>
      <w:proofErr w:type="spellEnd"/>
      <w:r w:rsidR="71F7B457">
        <w:t xml:space="preserve">, </w:t>
      </w:r>
      <w:r>
        <w:t>Persuasion, Poetry, Rhetorical Criticism</w:t>
      </w:r>
    </w:p>
    <w:p w14:paraId="5FEFA03C" w14:textId="77777777" w:rsidR="004A6FF1" w:rsidRPr="008828E6" w:rsidRDefault="004A6FF1" w:rsidP="004A6FF1">
      <w:pPr>
        <w:pStyle w:val="ListParagraph"/>
        <w:numPr>
          <w:ilvl w:val="0"/>
          <w:numId w:val="12"/>
        </w:numPr>
        <w:suppressAutoHyphens w:val="0"/>
        <w:spacing w:after="0" w:line="240" w:lineRule="auto"/>
        <w:rPr>
          <w:lang w:val="it-IT"/>
        </w:rPr>
      </w:pPr>
      <w:r w:rsidRPr="008828E6">
        <w:rPr>
          <w:lang w:val="it-IT"/>
        </w:rPr>
        <w:t xml:space="preserve">Pattern </w:t>
      </w:r>
      <w:r>
        <w:rPr>
          <w:lang w:val="it-IT"/>
        </w:rPr>
        <w:t>B</w:t>
      </w:r>
      <w:r w:rsidRPr="008828E6">
        <w:rPr>
          <w:lang w:val="it-IT"/>
        </w:rPr>
        <w:t xml:space="preserve">: </w:t>
      </w:r>
      <w:r w:rsidRPr="004504E3">
        <w:t xml:space="preserve">After Dinner, </w:t>
      </w:r>
      <w:r w:rsidRPr="008828E6">
        <w:rPr>
          <w:lang w:val="it-IT"/>
        </w:rPr>
        <w:t xml:space="preserve">Duo, Impromptu, Informative, Program </w:t>
      </w:r>
      <w:proofErr w:type="spellStart"/>
      <w:r w:rsidRPr="008828E6">
        <w:rPr>
          <w:lang w:val="it-IT"/>
        </w:rPr>
        <w:t>Oral</w:t>
      </w:r>
      <w:proofErr w:type="spellEnd"/>
      <w:r w:rsidRPr="008828E6">
        <w:rPr>
          <w:lang w:val="it-IT"/>
        </w:rPr>
        <w:t xml:space="preserve"> </w:t>
      </w:r>
      <w:proofErr w:type="spellStart"/>
      <w:r w:rsidRPr="008828E6">
        <w:rPr>
          <w:lang w:val="it-IT"/>
        </w:rPr>
        <w:t>Interp</w:t>
      </w:r>
      <w:proofErr w:type="spellEnd"/>
      <w:r w:rsidRPr="008828E6">
        <w:rPr>
          <w:lang w:val="it-IT"/>
        </w:rPr>
        <w:t>, Prose</w:t>
      </w:r>
    </w:p>
    <w:p w14:paraId="50E8A8B7" w14:textId="77777777" w:rsidR="00716050" w:rsidRDefault="00716050" w:rsidP="008828E6">
      <w:pPr>
        <w:spacing w:after="0" w:line="240" w:lineRule="auto"/>
        <w:rPr>
          <w:b/>
          <w:bCs/>
          <w:lang w:val="it-IT"/>
        </w:rPr>
      </w:pPr>
    </w:p>
    <w:p w14:paraId="274C955A" w14:textId="77777777" w:rsidR="004A6FF1" w:rsidRPr="004A6FF1" w:rsidRDefault="004A6FF1" w:rsidP="008828E6">
      <w:pPr>
        <w:spacing w:after="0" w:line="240" w:lineRule="auto"/>
        <w:rPr>
          <w:b/>
          <w:bCs/>
          <w:lang w:val="it-IT"/>
        </w:rPr>
      </w:pPr>
    </w:p>
    <w:p w14:paraId="458483F6" w14:textId="4ED1CA36" w:rsidR="005E65CE" w:rsidRPr="005E65CE" w:rsidRDefault="000C6FB9" w:rsidP="005E65CE">
      <w:pPr>
        <w:spacing w:after="0" w:line="240" w:lineRule="auto"/>
        <w:rPr>
          <w:b/>
          <w:bCs/>
        </w:rPr>
      </w:pPr>
      <w:r w:rsidRPr="6791ADE2">
        <w:rPr>
          <w:b/>
          <w:bCs/>
        </w:rPr>
        <w:t>RULES</w:t>
      </w:r>
    </w:p>
    <w:p w14:paraId="10C91729" w14:textId="2F9E59CF" w:rsidR="6791ADE2" w:rsidRDefault="6791ADE2" w:rsidP="6791ADE2">
      <w:pPr>
        <w:spacing w:after="0" w:line="240" w:lineRule="auto"/>
      </w:pPr>
    </w:p>
    <w:p w14:paraId="5DAAD1DE" w14:textId="593E4907" w:rsidR="006778E7" w:rsidRDefault="000C6FB9" w:rsidP="008828E6">
      <w:pPr>
        <w:spacing w:after="0" w:line="240" w:lineRule="auto"/>
      </w:pPr>
      <w:r w:rsidRPr="008828E6">
        <w:t>NFA rules will govern speech events and Lincoln-Douglas Debate.</w:t>
      </w:r>
    </w:p>
    <w:p w14:paraId="480321CB" w14:textId="77777777" w:rsidR="0034753D" w:rsidRDefault="0034753D" w:rsidP="008828E6">
      <w:pPr>
        <w:spacing w:after="0" w:line="240" w:lineRule="auto"/>
      </w:pPr>
    </w:p>
    <w:p w14:paraId="6021B832" w14:textId="64423A68" w:rsidR="0034753D" w:rsidRDefault="0034753D" w:rsidP="008828E6">
      <w:pPr>
        <w:spacing w:after="0" w:line="240" w:lineRule="auto"/>
      </w:pPr>
      <w:r>
        <w:t>PKD rules will govern Broadcast Journalism</w:t>
      </w:r>
      <w:r w:rsidR="004A6FF1">
        <w:t xml:space="preserve"> and Editorial Impromptu.</w:t>
      </w:r>
    </w:p>
    <w:p w14:paraId="6A52257C" w14:textId="77777777" w:rsidR="006778E7" w:rsidRDefault="006778E7" w:rsidP="008828E6">
      <w:pPr>
        <w:spacing w:after="0" w:line="240" w:lineRule="auto"/>
      </w:pPr>
    </w:p>
    <w:p w14:paraId="08174BA2" w14:textId="2598DF7E" w:rsidR="006778E7" w:rsidRDefault="000C6FB9" w:rsidP="008828E6">
      <w:pPr>
        <w:spacing w:after="0" w:line="240" w:lineRule="auto"/>
      </w:pPr>
      <w:r w:rsidRPr="008828E6">
        <w:t xml:space="preserve">IPDA rules </w:t>
      </w:r>
      <w:r w:rsidR="006778E7">
        <w:t xml:space="preserve">generally </w:t>
      </w:r>
      <w:r w:rsidRPr="008828E6">
        <w:t>will govern IPDA Debate</w:t>
      </w:r>
      <w:r w:rsidR="006778E7">
        <w:t>, except as follows</w:t>
      </w:r>
      <w:r w:rsidR="009F6C89">
        <w:t>:</w:t>
      </w:r>
    </w:p>
    <w:p w14:paraId="70451468" w14:textId="73B79D37" w:rsidR="006778E7" w:rsidRDefault="004A6FF1" w:rsidP="006778E7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In elimination rounds (but not preliminary rounds), </w:t>
      </w:r>
      <w:r w:rsidR="00925FFE">
        <w:t xml:space="preserve">the </w:t>
      </w:r>
      <w:r w:rsidR="006778E7">
        <w:t xml:space="preserve">two competitors will strike the topics down to one – and, only after that is complete, will a coin flip determine which side they will be debating. (The idea here is to produce the </w:t>
      </w:r>
      <w:r w:rsidR="009F6C89">
        <w:t xml:space="preserve">consensus </w:t>
      </w:r>
      <w:r w:rsidR="006778E7">
        <w:t>most debatable topic from the lis</w:t>
      </w:r>
      <w:r w:rsidR="009F6C89">
        <w:t>t before side determination occurs</w:t>
      </w:r>
      <w:r w:rsidR="006778E7">
        <w:t>.)</w:t>
      </w:r>
    </w:p>
    <w:p w14:paraId="6E8B4A20" w14:textId="4227B320" w:rsidR="00466D29" w:rsidRDefault="006778E7" w:rsidP="00466D29">
      <w:pPr>
        <w:pStyle w:val="ListParagraph"/>
        <w:numPr>
          <w:ilvl w:val="0"/>
          <w:numId w:val="13"/>
        </w:numPr>
        <w:spacing w:after="0" w:line="240" w:lineRule="auto"/>
      </w:pPr>
      <w:r>
        <w:t>We do not restrict computer use by judges during rounds</w:t>
      </w:r>
      <w:r w:rsidR="003F3E5C">
        <w:t xml:space="preserve">. </w:t>
      </w:r>
      <w:r w:rsidR="00466D29">
        <w:t>Judges will complete online ballots, not paper ballots.</w:t>
      </w:r>
    </w:p>
    <w:p w14:paraId="455A4295" w14:textId="4534143D" w:rsidR="000C6FB9" w:rsidRDefault="003F3E5C" w:rsidP="00466D29">
      <w:pPr>
        <w:pStyle w:val="ListParagraph"/>
        <w:numPr>
          <w:ilvl w:val="0"/>
          <w:numId w:val="13"/>
        </w:numPr>
        <w:spacing w:after="0" w:line="240" w:lineRule="auto"/>
      </w:pPr>
      <w:r>
        <w:t>C</w:t>
      </w:r>
      <w:r w:rsidR="006778E7">
        <w:t>ompetitors may</w:t>
      </w:r>
      <w:r>
        <w:t xml:space="preserve"> use electronic devices as timers but may</w:t>
      </w:r>
      <w:r w:rsidR="006778E7">
        <w:t xml:space="preserve"> not </w:t>
      </w:r>
      <w:r>
        <w:t xml:space="preserve">research using an electronic device or </w:t>
      </w:r>
      <w:r w:rsidR="006778E7">
        <w:t xml:space="preserve">receive any one-on-one help during the </w:t>
      </w:r>
      <w:r w:rsidR="000A266E">
        <w:t xml:space="preserve">actual </w:t>
      </w:r>
      <w:r w:rsidR="006778E7">
        <w:t>round</w:t>
      </w:r>
      <w:r w:rsidR="00466D29">
        <w:t>.</w:t>
      </w:r>
    </w:p>
    <w:p w14:paraId="1B1C66B0" w14:textId="2E938867" w:rsidR="0034753D" w:rsidRDefault="0034753D" w:rsidP="006778E7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We will use </w:t>
      </w:r>
      <w:r w:rsidR="0079728D">
        <w:t xml:space="preserve">no more than one </w:t>
      </w:r>
      <w:r>
        <w:t xml:space="preserve">student judge </w:t>
      </w:r>
      <w:r w:rsidR="0079728D">
        <w:t>on</w:t>
      </w:r>
      <w:r>
        <w:t xml:space="preserve"> elimination round</w:t>
      </w:r>
      <w:r w:rsidR="0079728D">
        <w:t xml:space="preserve"> panels, and only if they are not entered in speech events</w:t>
      </w:r>
      <w:r>
        <w:t>.</w:t>
      </w:r>
    </w:p>
    <w:p w14:paraId="5EE8707E" w14:textId="77777777" w:rsidR="006778E7" w:rsidRPr="008828E6" w:rsidRDefault="006778E7" w:rsidP="0079728D">
      <w:pPr>
        <w:spacing w:after="0" w:line="240" w:lineRule="auto"/>
      </w:pPr>
    </w:p>
    <w:p w14:paraId="34B53299" w14:textId="77777777" w:rsidR="00FA4964" w:rsidRDefault="00FA4964" w:rsidP="00FA4964">
      <w:pPr>
        <w:spacing w:after="0" w:line="240" w:lineRule="auto"/>
        <w:rPr>
          <w:b/>
          <w:bCs/>
        </w:rPr>
      </w:pPr>
    </w:p>
    <w:p w14:paraId="28A6969A" w14:textId="37A5A375" w:rsidR="002322F5" w:rsidRPr="005E65CE" w:rsidRDefault="00FA4964" w:rsidP="005E65CE">
      <w:pPr>
        <w:spacing w:after="0" w:line="240" w:lineRule="auto"/>
      </w:pPr>
      <w:r w:rsidRPr="6791ADE2">
        <w:rPr>
          <w:b/>
          <w:bCs/>
        </w:rPr>
        <w:t>NOVICE</w:t>
      </w:r>
      <w:r w:rsidR="003057D3" w:rsidRPr="6791ADE2">
        <w:rPr>
          <w:b/>
          <w:bCs/>
        </w:rPr>
        <w:t>/JUNIOR VARSITY</w:t>
      </w:r>
    </w:p>
    <w:p w14:paraId="530E0A80" w14:textId="00071343" w:rsidR="6791ADE2" w:rsidRDefault="6791ADE2" w:rsidP="6791ADE2">
      <w:pPr>
        <w:spacing w:after="0" w:line="240" w:lineRule="auto"/>
      </w:pPr>
    </w:p>
    <w:p w14:paraId="0C718EE4" w14:textId="2FA35953" w:rsidR="003057D3" w:rsidRDefault="003057D3" w:rsidP="00FA4964">
      <w:pPr>
        <w:suppressAutoHyphens w:val="0"/>
        <w:spacing w:after="0" w:line="240" w:lineRule="auto"/>
        <w:rPr>
          <w:bCs/>
        </w:rPr>
      </w:pPr>
      <w:r>
        <w:rPr>
          <w:bCs/>
        </w:rPr>
        <w:t xml:space="preserve">For </w:t>
      </w:r>
      <w:r w:rsidRPr="002322F5">
        <w:rPr>
          <w:b/>
        </w:rPr>
        <w:t xml:space="preserve">IPDA </w:t>
      </w:r>
      <w:r w:rsidR="002322F5">
        <w:rPr>
          <w:b/>
        </w:rPr>
        <w:t>D</w:t>
      </w:r>
      <w:r w:rsidRPr="002322F5">
        <w:rPr>
          <w:b/>
        </w:rPr>
        <w:t>ebate</w:t>
      </w:r>
      <w:r>
        <w:rPr>
          <w:bCs/>
        </w:rPr>
        <w:t>, the tournament follows IPDA rules:</w:t>
      </w:r>
    </w:p>
    <w:p w14:paraId="2FE9F054" w14:textId="18A0EFEE" w:rsidR="003057D3" w:rsidRDefault="003057D3" w:rsidP="002322F5">
      <w:pPr>
        <w:pStyle w:val="ListParagraph"/>
        <w:numPr>
          <w:ilvl w:val="0"/>
          <w:numId w:val="14"/>
        </w:numPr>
        <w:spacing w:after="0"/>
        <w:rPr>
          <w:bCs/>
        </w:rPr>
      </w:pPr>
      <w:r>
        <w:rPr>
          <w:bCs/>
        </w:rPr>
        <w:t>They may compete in the Novice Division if they have not competed</w:t>
      </w:r>
      <w:r w:rsidRPr="003057D3">
        <w:rPr>
          <w:bCs/>
        </w:rPr>
        <w:t xml:space="preserve"> </w:t>
      </w:r>
      <w:r>
        <w:rPr>
          <w:bCs/>
        </w:rPr>
        <w:t>“</w:t>
      </w:r>
      <w:r w:rsidRPr="003057D3">
        <w:rPr>
          <w:bCs/>
        </w:rPr>
        <w:t>in eight debate tournaments in any capacity at any level in any combination (e.g., high school or college; novice, junior or open, CX, Policy, Value, NDT, CEDA, Parliamentary, NFA, LD, etc.)</w:t>
      </w:r>
      <w:r>
        <w:rPr>
          <w:bCs/>
        </w:rPr>
        <w:t>”.</w:t>
      </w:r>
    </w:p>
    <w:p w14:paraId="394F3C4D" w14:textId="6B7DF8F0" w:rsidR="00FA4964" w:rsidRDefault="003057D3" w:rsidP="002322F5">
      <w:pPr>
        <w:pStyle w:val="ListParagraph"/>
        <w:numPr>
          <w:ilvl w:val="0"/>
          <w:numId w:val="14"/>
        </w:numPr>
        <w:spacing w:after="0"/>
        <w:rPr>
          <w:bCs/>
        </w:rPr>
      </w:pPr>
      <w:r>
        <w:rPr>
          <w:bCs/>
        </w:rPr>
        <w:t>They may compete in the Junior Varsity Division if they have not competed “</w:t>
      </w:r>
      <w:r w:rsidRPr="003057D3">
        <w:rPr>
          <w:bCs/>
        </w:rPr>
        <w:t>in eight tournaments beyond their novice eligibility</w:t>
      </w:r>
      <w:r>
        <w:rPr>
          <w:bCs/>
        </w:rPr>
        <w:t xml:space="preserve"> OR</w:t>
      </w:r>
      <w:r w:rsidRPr="003057D3">
        <w:rPr>
          <w:bCs/>
        </w:rPr>
        <w:t xml:space="preserve"> </w:t>
      </w:r>
      <w:r>
        <w:rPr>
          <w:bCs/>
        </w:rPr>
        <w:t>…</w:t>
      </w:r>
      <w:r w:rsidRPr="003057D3">
        <w:rPr>
          <w:bCs/>
        </w:rPr>
        <w:t xml:space="preserve"> in sixteen debate tournaments in any capacity at the collegiate level in any combination (e.g. novice, junior or open, IPDA, CX, Policy, Value, NDT, CEDA, Parliamentary, NFA, LD, etc.)</w:t>
      </w:r>
      <w:r>
        <w:rPr>
          <w:bCs/>
        </w:rPr>
        <w:t>”.</w:t>
      </w:r>
    </w:p>
    <w:p w14:paraId="1ABC948D" w14:textId="520D22A9" w:rsidR="002322F5" w:rsidRDefault="00996C5B" w:rsidP="00716050">
      <w:pPr>
        <w:pStyle w:val="ListParagraph"/>
        <w:numPr>
          <w:ilvl w:val="0"/>
          <w:numId w:val="14"/>
        </w:numPr>
        <w:spacing w:after="0"/>
        <w:rPr>
          <w:bCs/>
        </w:rPr>
      </w:pPr>
      <w:r>
        <w:rPr>
          <w:bCs/>
        </w:rPr>
        <w:t>Otherwise, t</w:t>
      </w:r>
      <w:r w:rsidR="002322F5">
        <w:rPr>
          <w:bCs/>
        </w:rPr>
        <w:t>hey must compete in the Open Division.</w:t>
      </w:r>
      <w:r>
        <w:rPr>
          <w:bCs/>
        </w:rPr>
        <w:t xml:space="preserve"> (We will not run a Professional Division, nor will we accept Professional Division entri</w:t>
      </w:r>
      <w:r w:rsidR="00E07A79">
        <w:rPr>
          <w:bCs/>
        </w:rPr>
        <w:t>es.)</w:t>
      </w:r>
    </w:p>
    <w:p w14:paraId="737359B4" w14:textId="77777777" w:rsidR="00716050" w:rsidRPr="00716050" w:rsidRDefault="00716050" w:rsidP="00716050">
      <w:pPr>
        <w:spacing w:after="0"/>
        <w:rPr>
          <w:bCs/>
        </w:rPr>
      </w:pPr>
    </w:p>
    <w:p w14:paraId="0D7F820B" w14:textId="19EC566F" w:rsidR="002322F5" w:rsidRPr="002322F5" w:rsidRDefault="002322F5" w:rsidP="002322F5">
      <w:pPr>
        <w:spacing w:after="0"/>
        <w:rPr>
          <w:bCs/>
        </w:rPr>
      </w:pPr>
      <w:r>
        <w:rPr>
          <w:bCs/>
        </w:rPr>
        <w:t xml:space="preserve">For </w:t>
      </w:r>
      <w:r>
        <w:rPr>
          <w:b/>
        </w:rPr>
        <w:t>LD Debate</w:t>
      </w:r>
      <w:r>
        <w:rPr>
          <w:bCs/>
        </w:rPr>
        <w:t xml:space="preserve">, </w:t>
      </w:r>
    </w:p>
    <w:p w14:paraId="7A3DEC97" w14:textId="1C814453" w:rsidR="002322F5" w:rsidRPr="002322F5" w:rsidRDefault="002322F5" w:rsidP="002322F5">
      <w:pPr>
        <w:pStyle w:val="ListParagraph"/>
        <w:numPr>
          <w:ilvl w:val="0"/>
          <w:numId w:val="15"/>
        </w:numPr>
        <w:suppressAutoHyphens w:val="0"/>
        <w:spacing w:after="0" w:line="240" w:lineRule="auto"/>
        <w:rPr>
          <w:bCs/>
        </w:rPr>
      </w:pPr>
      <w:r w:rsidRPr="002322F5">
        <w:rPr>
          <w:bCs/>
        </w:rPr>
        <w:t xml:space="preserve">Any student may enter an Open Division. </w:t>
      </w:r>
    </w:p>
    <w:p w14:paraId="68D7724C" w14:textId="0FC8A1AC" w:rsidR="002322F5" w:rsidRPr="002322F5" w:rsidRDefault="002322F5" w:rsidP="002322F5">
      <w:pPr>
        <w:pStyle w:val="ListParagraph"/>
        <w:numPr>
          <w:ilvl w:val="0"/>
          <w:numId w:val="15"/>
        </w:numPr>
        <w:suppressAutoHyphens w:val="0"/>
        <w:spacing w:after="0" w:line="240" w:lineRule="auto"/>
        <w:rPr>
          <w:bCs/>
        </w:rPr>
      </w:pPr>
      <w:r w:rsidRPr="002322F5">
        <w:rPr>
          <w:bCs/>
        </w:rPr>
        <w:t xml:space="preserve">The Junior Varsity </w:t>
      </w:r>
      <w:r>
        <w:rPr>
          <w:bCs/>
        </w:rPr>
        <w:t>D</w:t>
      </w:r>
      <w:r w:rsidRPr="002322F5">
        <w:rPr>
          <w:bCs/>
        </w:rPr>
        <w:t>ivision is open to students in their first four semesters of collegiate debate (of any kind).</w:t>
      </w:r>
    </w:p>
    <w:p w14:paraId="762BA859" w14:textId="6D06C3D5" w:rsidR="002322F5" w:rsidRPr="002322F5" w:rsidRDefault="002322F5" w:rsidP="002322F5">
      <w:pPr>
        <w:pStyle w:val="ListParagraph"/>
        <w:numPr>
          <w:ilvl w:val="0"/>
          <w:numId w:val="15"/>
        </w:numPr>
        <w:suppressAutoHyphens w:val="0"/>
        <w:spacing w:after="0" w:line="240" w:lineRule="auto"/>
        <w:rPr>
          <w:bCs/>
        </w:rPr>
      </w:pPr>
      <w:r>
        <w:rPr>
          <w:bCs/>
        </w:rPr>
        <w:t xml:space="preserve">The </w:t>
      </w:r>
      <w:r w:rsidRPr="002322F5">
        <w:rPr>
          <w:bCs/>
        </w:rPr>
        <w:t xml:space="preserve">Novice </w:t>
      </w:r>
      <w:r>
        <w:rPr>
          <w:bCs/>
        </w:rPr>
        <w:t>D</w:t>
      </w:r>
      <w:r w:rsidRPr="002322F5">
        <w:rPr>
          <w:bCs/>
        </w:rPr>
        <w:t>ivision is open to students with less than two semesters of any debate at any level (high school or college).</w:t>
      </w:r>
    </w:p>
    <w:p w14:paraId="0820B0F2" w14:textId="77777777" w:rsidR="002322F5" w:rsidRDefault="002322F5" w:rsidP="008828E6">
      <w:pPr>
        <w:suppressAutoHyphens w:val="0"/>
        <w:spacing w:after="0" w:line="240" w:lineRule="auto"/>
        <w:rPr>
          <w:b/>
        </w:rPr>
      </w:pPr>
    </w:p>
    <w:p w14:paraId="13B6BE2D" w14:textId="77777777" w:rsidR="002322F5" w:rsidRPr="008828E6" w:rsidRDefault="002322F5" w:rsidP="008828E6">
      <w:pPr>
        <w:suppressAutoHyphens w:val="0"/>
        <w:spacing w:after="0" w:line="240" w:lineRule="auto"/>
        <w:rPr>
          <w:b/>
        </w:rPr>
      </w:pPr>
    </w:p>
    <w:p w14:paraId="6C17DC08" w14:textId="77777777" w:rsidR="004C71F4" w:rsidRPr="008828E6" w:rsidRDefault="00B518D4" w:rsidP="008828E6">
      <w:pPr>
        <w:suppressAutoHyphens w:val="0"/>
        <w:spacing w:after="0" w:line="240" w:lineRule="auto"/>
        <w:rPr>
          <w:b/>
        </w:rPr>
      </w:pPr>
      <w:r w:rsidRPr="6791ADE2">
        <w:rPr>
          <w:b/>
          <w:bCs/>
        </w:rPr>
        <w:t>STUDENT ENTRIES</w:t>
      </w:r>
    </w:p>
    <w:p w14:paraId="6F5AD21C" w14:textId="3A7D00D5" w:rsidR="6791ADE2" w:rsidRDefault="6791ADE2" w:rsidP="6791ADE2">
      <w:pPr>
        <w:spacing w:after="0" w:line="240" w:lineRule="auto"/>
      </w:pPr>
    </w:p>
    <w:p w14:paraId="463BD474" w14:textId="24D0BC01" w:rsidR="00B518D4" w:rsidRPr="008828E6" w:rsidRDefault="00B518D4" w:rsidP="008828E6">
      <w:pPr>
        <w:suppressAutoHyphens w:val="0"/>
        <w:spacing w:after="0" w:line="240" w:lineRule="auto"/>
        <w:rPr>
          <w:b/>
        </w:rPr>
      </w:pPr>
      <w:r w:rsidRPr="008828E6">
        <w:t xml:space="preserve">A school may have unlimited student entries in </w:t>
      </w:r>
      <w:r w:rsidR="000B1197">
        <w:t xml:space="preserve">all </w:t>
      </w:r>
      <w:r w:rsidRPr="008828E6">
        <w:t>event</w:t>
      </w:r>
      <w:r w:rsidR="000B1197">
        <w:t>s</w:t>
      </w:r>
      <w:r w:rsidR="004C71F4" w:rsidRPr="008828E6">
        <w:t>.</w:t>
      </w:r>
      <w:r w:rsidRPr="008828E6">
        <w:t xml:space="preserve"> </w:t>
      </w:r>
      <w:r w:rsidRPr="0087545E">
        <w:t xml:space="preserve">If entries permit, we may divide events into novice, junior varsity, and/or </w:t>
      </w:r>
      <w:r w:rsidR="00476169">
        <w:t>open</w:t>
      </w:r>
      <w:r w:rsidRPr="0087545E">
        <w:t xml:space="preserve"> divisions in debate events.</w:t>
      </w:r>
    </w:p>
    <w:p w14:paraId="048E8F99" w14:textId="3B3E7936" w:rsidR="0094024D" w:rsidRPr="008828E6" w:rsidRDefault="004C71F4" w:rsidP="008828E6">
      <w:pPr>
        <w:suppressAutoHyphens w:val="0"/>
        <w:spacing w:after="0" w:line="240" w:lineRule="auto"/>
      </w:pPr>
      <w:r w:rsidRPr="008828E6">
        <w:t>T</w:t>
      </w:r>
      <w:r w:rsidR="0094024D" w:rsidRPr="0094024D">
        <w:t>he tournament schedule is designed to maximize speech and debate event cross entry:</w:t>
      </w:r>
    </w:p>
    <w:p w14:paraId="7AC3B8D3" w14:textId="4580B556" w:rsidR="009463F7" w:rsidRPr="000C6FB9" w:rsidRDefault="009463F7" w:rsidP="009463F7">
      <w:pPr>
        <w:pStyle w:val="ListParagraph"/>
        <w:numPr>
          <w:ilvl w:val="0"/>
          <w:numId w:val="11"/>
        </w:numPr>
        <w:suppressAutoHyphens w:val="0"/>
        <w:spacing w:after="0" w:line="240" w:lineRule="auto"/>
      </w:pPr>
      <w:r w:rsidRPr="000C6FB9">
        <w:t>A student may enter both IPDA Debate and LD Debate</w:t>
      </w:r>
      <w:r w:rsidR="00EF0EED">
        <w:t>.</w:t>
      </w:r>
    </w:p>
    <w:p w14:paraId="41967A4D" w14:textId="77777777" w:rsidR="009463F7" w:rsidRPr="000C6FB9" w:rsidRDefault="009463F7" w:rsidP="009463F7">
      <w:pPr>
        <w:pStyle w:val="ListParagraph"/>
        <w:numPr>
          <w:ilvl w:val="0"/>
          <w:numId w:val="11"/>
        </w:numPr>
        <w:suppressAutoHyphens w:val="0"/>
        <w:spacing w:after="0" w:line="240" w:lineRule="auto"/>
      </w:pPr>
      <w:r w:rsidRPr="000C6FB9">
        <w:t xml:space="preserve">A student may enter IPDA Debate and all speech events at Marshall University </w:t>
      </w:r>
      <w:r>
        <w:t>tournament</w:t>
      </w:r>
      <w:r w:rsidRPr="000C6FB9">
        <w:t xml:space="preserve"> if they do not advance to elimination rounds and Pattern B events if they do. (Go ahead and enter a student in Pattern A events, and we will drop them at no cost if they cannot compete.) They also may enter all speech events during the Ohio University </w:t>
      </w:r>
      <w:r>
        <w:t>tournament</w:t>
      </w:r>
      <w:r w:rsidRPr="000C6FB9">
        <w:t>.</w:t>
      </w:r>
    </w:p>
    <w:p w14:paraId="44DEBB5B" w14:textId="73C6B37D" w:rsidR="009463F7" w:rsidRPr="000C6FB9" w:rsidRDefault="0068758B" w:rsidP="009463F7">
      <w:pPr>
        <w:pStyle w:val="ListParagraph"/>
        <w:numPr>
          <w:ilvl w:val="0"/>
          <w:numId w:val="11"/>
        </w:numPr>
        <w:suppressAutoHyphens w:val="0"/>
        <w:spacing w:after="0" w:line="240" w:lineRule="auto"/>
      </w:pPr>
      <w:r>
        <w:t xml:space="preserve">A student may enter LD Debate and Pattern A events at the Marshall University tournament. </w:t>
      </w:r>
      <w:r w:rsidR="009463F7" w:rsidRPr="0094024D">
        <w:t xml:space="preserve">A student may enter </w:t>
      </w:r>
      <w:r w:rsidR="009463F7" w:rsidRPr="000C6FB9">
        <w:t xml:space="preserve">LD </w:t>
      </w:r>
      <w:r w:rsidR="009463F7" w:rsidRPr="0094024D">
        <w:t xml:space="preserve">Debate and </w:t>
      </w:r>
      <w:r w:rsidR="009463F7" w:rsidRPr="000C6FB9">
        <w:t>Pattern B</w:t>
      </w:r>
      <w:r w:rsidR="009463F7" w:rsidRPr="0094024D">
        <w:t xml:space="preserve"> events at the Ohio University </w:t>
      </w:r>
      <w:r>
        <w:t>tournament</w:t>
      </w:r>
      <w:r w:rsidR="009463F7" w:rsidRPr="0094024D">
        <w:t>.</w:t>
      </w:r>
    </w:p>
    <w:p w14:paraId="2FC674AA" w14:textId="77777777" w:rsidR="009463F7" w:rsidRPr="000C6FB9" w:rsidRDefault="009463F7" w:rsidP="009463F7">
      <w:pPr>
        <w:pStyle w:val="ListParagraph"/>
        <w:numPr>
          <w:ilvl w:val="0"/>
          <w:numId w:val="11"/>
        </w:numPr>
        <w:suppressAutoHyphens w:val="0"/>
        <w:spacing w:after="0" w:line="240" w:lineRule="auto"/>
      </w:pPr>
      <w:r w:rsidRPr="000C6FB9">
        <w:t>A student may enter up to three speech events per Pattern at both tournaments.</w:t>
      </w:r>
    </w:p>
    <w:p w14:paraId="57370C7F" w14:textId="77777777" w:rsidR="004C71F4" w:rsidRDefault="004C71F4" w:rsidP="008828E6">
      <w:pPr>
        <w:spacing w:after="0" w:line="240" w:lineRule="auto"/>
        <w:rPr>
          <w:b/>
        </w:rPr>
      </w:pPr>
    </w:p>
    <w:p w14:paraId="4A8E0643" w14:textId="77777777" w:rsidR="00FA4964" w:rsidRPr="008828E6" w:rsidRDefault="00FA4964" w:rsidP="008828E6">
      <w:pPr>
        <w:spacing w:after="0" w:line="240" w:lineRule="auto"/>
        <w:rPr>
          <w:b/>
        </w:rPr>
      </w:pPr>
    </w:p>
    <w:p w14:paraId="69228A58" w14:textId="61344177" w:rsidR="00A254F7" w:rsidRPr="008828E6" w:rsidRDefault="00A254F7" w:rsidP="008828E6">
      <w:pPr>
        <w:spacing w:after="0" w:line="240" w:lineRule="auto"/>
        <w:rPr>
          <w:b/>
        </w:rPr>
      </w:pPr>
      <w:r w:rsidRPr="008828E6">
        <w:rPr>
          <w:b/>
        </w:rPr>
        <w:t>JUDGING ENTRIES</w:t>
      </w:r>
    </w:p>
    <w:p w14:paraId="78A18579" w14:textId="33D28192" w:rsidR="00324C1D" w:rsidRPr="008828E6" w:rsidRDefault="007F4FB0" w:rsidP="008828E6">
      <w:pPr>
        <w:spacing w:after="0" w:line="240" w:lineRule="auto"/>
      </w:pPr>
      <w:r w:rsidRPr="008828E6">
        <w:t xml:space="preserve">One judge is owed for each </w:t>
      </w:r>
      <w:r w:rsidR="00B23B06" w:rsidRPr="008828E6">
        <w:t>six (6)</w:t>
      </w:r>
      <w:r w:rsidR="00A254F7" w:rsidRPr="008828E6">
        <w:t xml:space="preserve"> speech entries</w:t>
      </w:r>
      <w:r w:rsidR="00290ADF" w:rsidRPr="008828E6">
        <w:t xml:space="preserve"> per tournament</w:t>
      </w:r>
      <w:r w:rsidR="00A254F7" w:rsidRPr="008828E6">
        <w:t xml:space="preserve">. One judge is owed for each </w:t>
      </w:r>
      <w:r w:rsidR="00B23B06" w:rsidRPr="008828E6">
        <w:t>two</w:t>
      </w:r>
      <w:r w:rsidR="00A254F7" w:rsidRPr="008828E6">
        <w:t xml:space="preserve"> </w:t>
      </w:r>
      <w:r w:rsidR="00B23B06" w:rsidRPr="008828E6">
        <w:t xml:space="preserve">(2) </w:t>
      </w:r>
      <w:r w:rsidR="00A254F7" w:rsidRPr="008828E6">
        <w:t>debate entries</w:t>
      </w:r>
      <w:r w:rsidR="00290ADF" w:rsidRPr="008828E6">
        <w:t xml:space="preserve"> per tournament</w:t>
      </w:r>
      <w:r w:rsidR="00A254F7" w:rsidRPr="008828E6">
        <w:t>.</w:t>
      </w:r>
    </w:p>
    <w:p w14:paraId="6B05C3FC" w14:textId="77777777" w:rsidR="00BB73DA" w:rsidRDefault="00BB73DA" w:rsidP="008828E6">
      <w:pPr>
        <w:spacing w:after="0" w:line="240" w:lineRule="auto"/>
      </w:pPr>
    </w:p>
    <w:p w14:paraId="096E065B" w14:textId="19BE0D0D" w:rsidR="00BB73DA" w:rsidRPr="008828E6" w:rsidRDefault="00BB73DA" w:rsidP="6791ADE2">
      <w:pPr>
        <w:spacing w:after="0" w:line="240" w:lineRule="auto"/>
      </w:pPr>
    </w:p>
    <w:p w14:paraId="4946A630" w14:textId="45BE57FC" w:rsidR="10A2CC35" w:rsidRDefault="10A2CC35" w:rsidP="6791ADE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6791ADE2">
        <w:rPr>
          <w:b/>
          <w:bCs/>
          <w:sz w:val="24"/>
          <w:szCs w:val="24"/>
          <w:u w:val="single"/>
        </w:rPr>
        <w:t>TENTATIVE SCHEDULE</w:t>
      </w:r>
    </w:p>
    <w:p w14:paraId="5CF67EB0" w14:textId="77777777" w:rsidR="00BB73DA" w:rsidRPr="009F6C89" w:rsidRDefault="00BB73DA" w:rsidP="002322F5">
      <w:pPr>
        <w:spacing w:after="0" w:line="240" w:lineRule="auto"/>
        <w:rPr>
          <w:b/>
          <w:bCs/>
        </w:rPr>
      </w:pPr>
      <w:r w:rsidRPr="009F6C89">
        <w:rPr>
          <w:b/>
          <w:bCs/>
        </w:rPr>
        <w:t>* All times Eastern Time.</w:t>
      </w:r>
    </w:p>
    <w:p w14:paraId="77671787" w14:textId="77777777" w:rsidR="00BB73DA" w:rsidRPr="008828E6" w:rsidRDefault="00BB73DA" w:rsidP="002322F5">
      <w:pPr>
        <w:spacing w:after="0" w:line="240" w:lineRule="auto"/>
      </w:pPr>
    </w:p>
    <w:p w14:paraId="48FE7DF8" w14:textId="66BCE687" w:rsidR="00BB73DA" w:rsidRPr="008828E6" w:rsidRDefault="00BB73DA" w:rsidP="002322F5">
      <w:pPr>
        <w:spacing w:after="0" w:line="240" w:lineRule="auto"/>
        <w:rPr>
          <w:b/>
          <w:bCs/>
        </w:rPr>
      </w:pPr>
      <w:r w:rsidRPr="008828E6">
        <w:rPr>
          <w:b/>
          <w:bCs/>
        </w:rPr>
        <w:t xml:space="preserve">Friday, </w:t>
      </w:r>
      <w:r w:rsidR="00925FFE">
        <w:rPr>
          <w:b/>
          <w:bCs/>
        </w:rPr>
        <w:t xml:space="preserve">14 November 2025 </w:t>
      </w:r>
      <w:r w:rsidRPr="008828E6">
        <w:rPr>
          <w:b/>
          <w:bCs/>
        </w:rPr>
        <w:t>(Marshall University</w:t>
      </w:r>
      <w:r w:rsidR="00CF00D5">
        <w:rPr>
          <w:b/>
          <w:bCs/>
        </w:rPr>
        <w:t xml:space="preserve"> IPDA</w:t>
      </w:r>
      <w:r w:rsidRPr="008828E6">
        <w:rPr>
          <w:b/>
          <w:bCs/>
        </w:rPr>
        <w:t>)</w:t>
      </w:r>
    </w:p>
    <w:p w14:paraId="73D473BA" w14:textId="77777777" w:rsidR="00BD7FD8" w:rsidRDefault="00BD7FD8" w:rsidP="002322F5">
      <w:pPr>
        <w:spacing w:after="0" w:line="240" w:lineRule="auto"/>
      </w:pPr>
    </w:p>
    <w:p w14:paraId="66336A88" w14:textId="2532358A" w:rsidR="00BB73DA" w:rsidRPr="00A31EA3" w:rsidRDefault="00BB73DA" w:rsidP="002322F5">
      <w:pPr>
        <w:spacing w:after="0" w:line="240" w:lineRule="auto"/>
      </w:pPr>
      <w:r>
        <w:t>1</w:t>
      </w:r>
      <w:r w:rsidR="0034753D">
        <w:t>2</w:t>
      </w:r>
      <w:r>
        <w:t>:</w:t>
      </w:r>
      <w:r w:rsidR="00925FFE">
        <w:t>00</w:t>
      </w:r>
      <w:r>
        <w:t xml:space="preserve"> </w:t>
      </w:r>
      <w:r w:rsidR="0034753D">
        <w:t>PM</w:t>
      </w:r>
      <w:r w:rsidR="2C7FB46F">
        <w:t xml:space="preserve"> - </w:t>
      </w:r>
      <w:r w:rsidR="00A70B30">
        <w:t>MU</w:t>
      </w:r>
      <w:r w:rsidR="00E57C9E">
        <w:t xml:space="preserve"> IPDA Debate </w:t>
      </w:r>
      <w:r>
        <w:t>Registration</w:t>
      </w:r>
    </w:p>
    <w:p w14:paraId="7911A073" w14:textId="77777777" w:rsidR="00925FFE" w:rsidRPr="00A31EA3" w:rsidRDefault="00925FFE" w:rsidP="002322F5">
      <w:pPr>
        <w:spacing w:after="0" w:line="240" w:lineRule="auto"/>
      </w:pPr>
    </w:p>
    <w:p w14:paraId="5D8AE2A2" w14:textId="782F0B76" w:rsidR="00BB73DA" w:rsidRPr="008828E6" w:rsidRDefault="00925FFE" w:rsidP="002322F5">
      <w:pPr>
        <w:spacing w:after="0" w:line="240" w:lineRule="auto"/>
      </w:pPr>
      <w:r>
        <w:t xml:space="preserve">12:30 </w:t>
      </w:r>
      <w:r w:rsidR="00BB73DA">
        <w:t>PM</w:t>
      </w:r>
      <w:r w:rsidR="396B4EB4">
        <w:t xml:space="preserve"> - </w:t>
      </w:r>
      <w:r w:rsidR="00BB73DA">
        <w:t>IPDA Draw</w:t>
      </w:r>
    </w:p>
    <w:p w14:paraId="1B3F3914" w14:textId="60BB1B4F" w:rsidR="00925FFE" w:rsidRDefault="0034753D" w:rsidP="00925FFE">
      <w:pPr>
        <w:spacing w:after="0" w:line="240" w:lineRule="auto"/>
      </w:pPr>
      <w:r>
        <w:t>1</w:t>
      </w:r>
      <w:r w:rsidR="00BB73DA">
        <w:t>:</w:t>
      </w:r>
      <w:r w:rsidR="00925FFE">
        <w:t>00</w:t>
      </w:r>
      <w:r w:rsidR="00BB73DA">
        <w:t xml:space="preserve"> PM</w:t>
      </w:r>
      <w:r>
        <w:tab/>
      </w:r>
      <w:r w:rsidR="2FD8596E">
        <w:t xml:space="preserve"> - </w:t>
      </w:r>
      <w:r w:rsidR="00BB73DA">
        <w:t>IPDA Debate Round 1</w:t>
      </w:r>
    </w:p>
    <w:p w14:paraId="02D3D0DE" w14:textId="77777777" w:rsidR="00925FFE" w:rsidRDefault="00925FFE" w:rsidP="002322F5">
      <w:pPr>
        <w:spacing w:after="0" w:line="240" w:lineRule="auto"/>
      </w:pPr>
    </w:p>
    <w:p w14:paraId="6A697B02" w14:textId="4936E6D8" w:rsidR="00BB73DA" w:rsidRPr="008828E6" w:rsidRDefault="00590DDB" w:rsidP="002322F5">
      <w:pPr>
        <w:spacing w:after="0" w:line="240" w:lineRule="auto"/>
      </w:pPr>
      <w:r>
        <w:t>1:50</w:t>
      </w:r>
      <w:r w:rsidR="00925FFE">
        <w:t xml:space="preserve"> P</w:t>
      </w:r>
      <w:r w:rsidR="00BB73DA">
        <w:t>M</w:t>
      </w:r>
      <w:r>
        <w:tab/>
      </w:r>
      <w:r w:rsidR="3D10C090">
        <w:t xml:space="preserve"> - </w:t>
      </w:r>
      <w:r w:rsidR="00BB73DA">
        <w:t>IPDA Draw</w:t>
      </w:r>
    </w:p>
    <w:p w14:paraId="6BA0F542" w14:textId="7A5FC12B" w:rsidR="00BB73DA" w:rsidRPr="008828E6" w:rsidRDefault="00925FFE" w:rsidP="002322F5">
      <w:pPr>
        <w:spacing w:after="0" w:line="240" w:lineRule="auto"/>
      </w:pPr>
      <w:r>
        <w:t>2:</w:t>
      </w:r>
      <w:r w:rsidR="00590DDB">
        <w:t>20</w:t>
      </w:r>
      <w:r w:rsidR="00BB73DA">
        <w:t xml:space="preserve"> PM</w:t>
      </w:r>
      <w:r>
        <w:tab/>
      </w:r>
      <w:r w:rsidR="1075B2D1">
        <w:t xml:space="preserve"> - </w:t>
      </w:r>
      <w:r w:rsidR="00BB73DA">
        <w:t>IPDA Debate Round 2</w:t>
      </w:r>
    </w:p>
    <w:p w14:paraId="18EDD6A5" w14:textId="77777777" w:rsidR="00BB73DA" w:rsidRPr="008828E6" w:rsidRDefault="00BB73DA" w:rsidP="002322F5">
      <w:pPr>
        <w:spacing w:after="0" w:line="240" w:lineRule="auto"/>
      </w:pPr>
    </w:p>
    <w:p w14:paraId="7750408B" w14:textId="21D967CE" w:rsidR="00BB73DA" w:rsidRPr="008828E6" w:rsidRDefault="00925FFE" w:rsidP="002322F5">
      <w:pPr>
        <w:spacing w:after="0" w:line="240" w:lineRule="auto"/>
      </w:pPr>
      <w:r>
        <w:t>3</w:t>
      </w:r>
      <w:r w:rsidR="006408BB">
        <w:t>:</w:t>
      </w:r>
      <w:r w:rsidR="00590DDB">
        <w:t>10</w:t>
      </w:r>
      <w:r w:rsidR="00BB73DA">
        <w:t xml:space="preserve"> PM</w:t>
      </w:r>
      <w:r w:rsidR="477829FA">
        <w:t xml:space="preserve"> - </w:t>
      </w:r>
      <w:r w:rsidR="00BB73DA">
        <w:t>IPDA Draw</w:t>
      </w:r>
    </w:p>
    <w:p w14:paraId="5CC91512" w14:textId="5E205018" w:rsidR="00BB73DA" w:rsidRPr="008828E6" w:rsidRDefault="00590DDB" w:rsidP="002322F5">
      <w:pPr>
        <w:spacing w:after="0" w:line="240" w:lineRule="auto"/>
      </w:pPr>
      <w:r>
        <w:t>3</w:t>
      </w:r>
      <w:r w:rsidR="00756296">
        <w:t>:</w:t>
      </w:r>
      <w:r>
        <w:t>40</w:t>
      </w:r>
      <w:r w:rsidR="00BB73DA">
        <w:t xml:space="preserve"> PM</w:t>
      </w:r>
      <w:r>
        <w:tab/>
      </w:r>
      <w:r w:rsidR="38A5FE14">
        <w:t xml:space="preserve"> - </w:t>
      </w:r>
      <w:r w:rsidR="00BB73DA">
        <w:t>IPDA Debate Round 3</w:t>
      </w:r>
    </w:p>
    <w:p w14:paraId="293A480E" w14:textId="77777777" w:rsidR="00BB73DA" w:rsidRPr="008828E6" w:rsidRDefault="00BB73DA" w:rsidP="002322F5">
      <w:pPr>
        <w:spacing w:after="0" w:line="240" w:lineRule="auto"/>
      </w:pPr>
    </w:p>
    <w:p w14:paraId="3BEB05DF" w14:textId="0A85C7FF" w:rsidR="00BB73DA" w:rsidRPr="008828E6" w:rsidRDefault="00590DDB" w:rsidP="002322F5">
      <w:pPr>
        <w:spacing w:after="0" w:line="240" w:lineRule="auto"/>
      </w:pPr>
      <w:r>
        <w:t>4</w:t>
      </w:r>
      <w:r w:rsidR="006408BB">
        <w:t>:</w:t>
      </w:r>
      <w:r>
        <w:t>30</w:t>
      </w:r>
      <w:r w:rsidR="00BB73DA">
        <w:t xml:space="preserve"> PM</w:t>
      </w:r>
      <w:r w:rsidR="0C624029">
        <w:t xml:space="preserve"> </w:t>
      </w:r>
      <w:r w:rsidR="57315AB6">
        <w:t xml:space="preserve">- </w:t>
      </w:r>
      <w:r w:rsidR="00BB73DA">
        <w:t>IPDA Draw</w:t>
      </w:r>
    </w:p>
    <w:p w14:paraId="424D0C1C" w14:textId="40B47AF7" w:rsidR="00BB73DA" w:rsidRDefault="00925FFE" w:rsidP="002322F5">
      <w:pPr>
        <w:spacing w:after="0" w:line="240" w:lineRule="auto"/>
      </w:pPr>
      <w:r>
        <w:t>5:</w:t>
      </w:r>
      <w:r w:rsidR="00590DDB">
        <w:t>00</w:t>
      </w:r>
      <w:r>
        <w:t xml:space="preserve"> </w:t>
      </w:r>
      <w:r w:rsidR="00BB73DA">
        <w:t>PM</w:t>
      </w:r>
      <w:r>
        <w:tab/>
      </w:r>
      <w:r w:rsidR="0EBE322B">
        <w:t xml:space="preserve"> - </w:t>
      </w:r>
      <w:r w:rsidR="00BB73DA">
        <w:t>IPDA Debate Round 4</w:t>
      </w:r>
    </w:p>
    <w:p w14:paraId="71E919C0" w14:textId="77777777" w:rsidR="00756296" w:rsidRDefault="00756296" w:rsidP="002322F5">
      <w:pPr>
        <w:spacing w:after="0" w:line="240" w:lineRule="auto"/>
      </w:pPr>
    </w:p>
    <w:p w14:paraId="134D61F7" w14:textId="4997F325" w:rsidR="00925FFE" w:rsidRPr="008828E6" w:rsidRDefault="00590DDB" w:rsidP="00925FFE">
      <w:pPr>
        <w:spacing w:after="0" w:line="240" w:lineRule="auto"/>
      </w:pPr>
      <w:r>
        <w:t>5:50</w:t>
      </w:r>
      <w:r w:rsidR="00925FFE">
        <w:t xml:space="preserve"> PM</w:t>
      </w:r>
      <w:r>
        <w:tab/>
      </w:r>
      <w:r w:rsidR="6776E765">
        <w:t xml:space="preserve"> - </w:t>
      </w:r>
      <w:r w:rsidR="00925FFE">
        <w:t>IPDA Draw</w:t>
      </w:r>
    </w:p>
    <w:p w14:paraId="1AB408F7" w14:textId="1873CBB5" w:rsidR="00925FFE" w:rsidRDefault="00590DDB" w:rsidP="00925FFE">
      <w:pPr>
        <w:spacing w:after="0" w:line="240" w:lineRule="auto"/>
      </w:pPr>
      <w:r>
        <w:t>6:20</w:t>
      </w:r>
      <w:r w:rsidR="00925FFE">
        <w:t xml:space="preserve"> PM</w:t>
      </w:r>
      <w:r>
        <w:tab/>
      </w:r>
      <w:r w:rsidR="5F69696D">
        <w:t xml:space="preserve"> - </w:t>
      </w:r>
      <w:r w:rsidR="00925FFE">
        <w:t>IPDA Debate Round 5</w:t>
      </w:r>
    </w:p>
    <w:p w14:paraId="07C8AE9C" w14:textId="77777777" w:rsidR="00925FFE" w:rsidRDefault="00925FFE" w:rsidP="00925FFE">
      <w:pPr>
        <w:spacing w:after="0" w:line="240" w:lineRule="auto"/>
      </w:pPr>
    </w:p>
    <w:p w14:paraId="6E9BB729" w14:textId="77777777" w:rsidR="00811304" w:rsidRDefault="00811304" w:rsidP="002322F5">
      <w:pPr>
        <w:spacing w:after="0" w:line="240" w:lineRule="auto"/>
        <w:rPr>
          <w:b/>
          <w:bCs/>
        </w:rPr>
      </w:pPr>
    </w:p>
    <w:p w14:paraId="5D60E140" w14:textId="29A3AFC1" w:rsidR="00BB73DA" w:rsidRPr="008828E6" w:rsidRDefault="00BB73DA" w:rsidP="0022397D">
      <w:pPr>
        <w:keepNext/>
        <w:spacing w:after="0" w:line="240" w:lineRule="auto"/>
        <w:rPr>
          <w:b/>
          <w:bCs/>
        </w:rPr>
      </w:pPr>
      <w:r w:rsidRPr="008828E6">
        <w:rPr>
          <w:b/>
          <w:bCs/>
        </w:rPr>
        <w:t xml:space="preserve">Saturday, </w:t>
      </w:r>
      <w:r w:rsidR="003331E6">
        <w:rPr>
          <w:b/>
          <w:bCs/>
        </w:rPr>
        <w:t>1</w:t>
      </w:r>
      <w:r w:rsidR="00925FFE">
        <w:rPr>
          <w:b/>
          <w:bCs/>
        </w:rPr>
        <w:t>5</w:t>
      </w:r>
      <w:r w:rsidRPr="008828E6">
        <w:rPr>
          <w:b/>
          <w:bCs/>
        </w:rPr>
        <w:t xml:space="preserve"> </w:t>
      </w:r>
      <w:r w:rsidR="00925FFE">
        <w:rPr>
          <w:b/>
          <w:bCs/>
        </w:rPr>
        <w:t>November</w:t>
      </w:r>
      <w:r w:rsidRPr="008828E6">
        <w:rPr>
          <w:b/>
          <w:bCs/>
        </w:rPr>
        <w:t xml:space="preserve"> 202</w:t>
      </w:r>
      <w:r w:rsidR="00925FFE">
        <w:rPr>
          <w:b/>
          <w:bCs/>
        </w:rPr>
        <w:t>5</w:t>
      </w:r>
      <w:r w:rsidRPr="008828E6">
        <w:rPr>
          <w:b/>
          <w:bCs/>
        </w:rPr>
        <w:t xml:space="preserve"> (Marshall University</w:t>
      </w:r>
      <w:r w:rsidR="00CF00D5">
        <w:rPr>
          <w:b/>
          <w:bCs/>
        </w:rPr>
        <w:t xml:space="preserve"> IPDA</w:t>
      </w:r>
      <w:r w:rsidR="00A31EA3">
        <w:rPr>
          <w:b/>
          <w:bCs/>
        </w:rPr>
        <w:t xml:space="preserve"> Debate</w:t>
      </w:r>
      <w:r w:rsidRPr="008828E6">
        <w:rPr>
          <w:b/>
          <w:bCs/>
        </w:rPr>
        <w:t>)</w:t>
      </w:r>
    </w:p>
    <w:p w14:paraId="717DC646" w14:textId="77777777" w:rsidR="00E46B86" w:rsidRDefault="00E46B86" w:rsidP="0022397D">
      <w:pPr>
        <w:keepNext/>
        <w:spacing w:after="0" w:line="240" w:lineRule="auto"/>
      </w:pPr>
    </w:p>
    <w:p w14:paraId="68AE3E7F" w14:textId="6E763691" w:rsidR="00BB73DA" w:rsidRPr="0034753D" w:rsidRDefault="00BB73DA" w:rsidP="002322F5">
      <w:pPr>
        <w:spacing w:after="0" w:line="240" w:lineRule="auto"/>
        <w:rPr>
          <w:lang w:val="de-DE"/>
        </w:rPr>
      </w:pPr>
      <w:r w:rsidRPr="6791ADE2">
        <w:rPr>
          <w:lang w:val="de-DE"/>
        </w:rPr>
        <w:t>8:00 AM</w:t>
      </w:r>
      <w:r w:rsidR="3F87BFE6" w:rsidRPr="6791ADE2">
        <w:rPr>
          <w:lang w:val="de-DE"/>
        </w:rPr>
        <w:t xml:space="preserve"> - </w:t>
      </w:r>
      <w:r w:rsidRPr="6791ADE2">
        <w:rPr>
          <w:lang w:val="de-DE"/>
        </w:rPr>
        <w:t>IPDA Draw</w:t>
      </w:r>
    </w:p>
    <w:p w14:paraId="7FA07DB4" w14:textId="65B85217" w:rsidR="00BB73DA" w:rsidRPr="0034753D" w:rsidRDefault="00BB73DA" w:rsidP="002322F5">
      <w:pPr>
        <w:spacing w:after="0" w:line="240" w:lineRule="auto"/>
        <w:rPr>
          <w:lang w:val="de-DE"/>
        </w:rPr>
      </w:pPr>
      <w:r w:rsidRPr="6791ADE2">
        <w:rPr>
          <w:lang w:val="de-DE"/>
        </w:rPr>
        <w:t>8:30 AM</w:t>
      </w:r>
      <w:r w:rsidR="1A3E1535" w:rsidRPr="6791ADE2">
        <w:rPr>
          <w:lang w:val="de-DE"/>
        </w:rPr>
        <w:t xml:space="preserve"> - </w:t>
      </w:r>
      <w:r w:rsidRPr="6791ADE2">
        <w:rPr>
          <w:lang w:val="de-DE"/>
        </w:rPr>
        <w:t xml:space="preserve">IPDA </w:t>
      </w:r>
      <w:proofErr w:type="spellStart"/>
      <w:r w:rsidRPr="6791ADE2">
        <w:rPr>
          <w:lang w:val="de-DE"/>
        </w:rPr>
        <w:t>Debate</w:t>
      </w:r>
      <w:proofErr w:type="spellEnd"/>
      <w:r w:rsidRPr="6791ADE2">
        <w:rPr>
          <w:lang w:val="de-DE"/>
        </w:rPr>
        <w:t xml:space="preserve"> </w:t>
      </w:r>
      <w:r w:rsidR="008564AF" w:rsidRPr="6791ADE2">
        <w:rPr>
          <w:lang w:val="de-DE"/>
        </w:rPr>
        <w:t>Quarterfinals</w:t>
      </w:r>
    </w:p>
    <w:p w14:paraId="1BD7AF8A" w14:textId="77777777" w:rsidR="003331E6" w:rsidRPr="0034753D" w:rsidRDefault="003331E6" w:rsidP="002322F5">
      <w:pPr>
        <w:spacing w:after="0" w:line="240" w:lineRule="auto"/>
        <w:rPr>
          <w:lang w:val="de-DE"/>
        </w:rPr>
      </w:pPr>
    </w:p>
    <w:p w14:paraId="12823FEA" w14:textId="3779836D" w:rsidR="003331E6" w:rsidRPr="0034753D" w:rsidRDefault="003331E6" w:rsidP="002322F5">
      <w:pPr>
        <w:spacing w:after="0" w:line="240" w:lineRule="auto"/>
        <w:rPr>
          <w:lang w:val="de-DE"/>
        </w:rPr>
      </w:pPr>
      <w:r w:rsidRPr="6791ADE2">
        <w:rPr>
          <w:lang w:val="de-DE"/>
        </w:rPr>
        <w:t>9:</w:t>
      </w:r>
      <w:r w:rsidR="00590DDB" w:rsidRPr="6791ADE2">
        <w:rPr>
          <w:lang w:val="de-DE"/>
        </w:rPr>
        <w:t>20</w:t>
      </w:r>
      <w:r w:rsidRPr="6791ADE2">
        <w:rPr>
          <w:lang w:val="de-DE"/>
        </w:rPr>
        <w:t xml:space="preserve"> AM</w:t>
      </w:r>
      <w:r w:rsidR="6E5ADBA9" w:rsidRPr="6791ADE2">
        <w:rPr>
          <w:lang w:val="de-DE"/>
        </w:rPr>
        <w:t xml:space="preserve"> - </w:t>
      </w:r>
      <w:r w:rsidRPr="6791ADE2">
        <w:rPr>
          <w:lang w:val="de-DE"/>
        </w:rPr>
        <w:t>IPDA Draw</w:t>
      </w:r>
    </w:p>
    <w:p w14:paraId="3CD0E4FB" w14:textId="37EEB946" w:rsidR="003331E6" w:rsidRPr="0034753D" w:rsidRDefault="00590DDB" w:rsidP="002322F5">
      <w:pPr>
        <w:spacing w:after="0" w:line="240" w:lineRule="auto"/>
        <w:rPr>
          <w:lang w:val="de-DE"/>
        </w:rPr>
      </w:pPr>
      <w:r w:rsidRPr="6791ADE2">
        <w:rPr>
          <w:lang w:val="de-DE"/>
        </w:rPr>
        <w:t>9:50</w:t>
      </w:r>
      <w:r w:rsidR="003331E6" w:rsidRPr="6791ADE2">
        <w:rPr>
          <w:lang w:val="de-DE"/>
        </w:rPr>
        <w:t xml:space="preserve"> AM</w:t>
      </w:r>
      <w:r w:rsidR="49700331" w:rsidRPr="6791ADE2">
        <w:rPr>
          <w:lang w:val="de-DE"/>
        </w:rPr>
        <w:t xml:space="preserve"> - </w:t>
      </w:r>
      <w:r w:rsidR="003331E6" w:rsidRPr="6791ADE2">
        <w:rPr>
          <w:lang w:val="de-DE"/>
        </w:rPr>
        <w:t xml:space="preserve">IPDA </w:t>
      </w:r>
      <w:proofErr w:type="spellStart"/>
      <w:r w:rsidR="003331E6" w:rsidRPr="6791ADE2">
        <w:rPr>
          <w:lang w:val="de-DE"/>
        </w:rPr>
        <w:t>Debate</w:t>
      </w:r>
      <w:proofErr w:type="spellEnd"/>
      <w:r w:rsidR="003331E6" w:rsidRPr="6791ADE2">
        <w:rPr>
          <w:lang w:val="de-DE"/>
        </w:rPr>
        <w:t xml:space="preserve"> </w:t>
      </w:r>
      <w:r w:rsidR="008564AF" w:rsidRPr="6791ADE2">
        <w:rPr>
          <w:lang w:val="de-DE"/>
        </w:rPr>
        <w:t>Semifinals</w:t>
      </w:r>
    </w:p>
    <w:p w14:paraId="74E693A0" w14:textId="77777777" w:rsidR="00E46B86" w:rsidRPr="0034753D" w:rsidRDefault="00E46B86" w:rsidP="002322F5">
      <w:pPr>
        <w:spacing w:after="0" w:line="240" w:lineRule="auto"/>
        <w:rPr>
          <w:lang w:val="de-DE"/>
        </w:rPr>
      </w:pPr>
    </w:p>
    <w:p w14:paraId="63CEB943" w14:textId="71F505DE" w:rsidR="003331E6" w:rsidRPr="0034753D" w:rsidRDefault="00590DDB" w:rsidP="002322F5">
      <w:pPr>
        <w:spacing w:after="0" w:line="240" w:lineRule="auto"/>
        <w:rPr>
          <w:lang w:val="de-DE"/>
        </w:rPr>
      </w:pPr>
      <w:r w:rsidRPr="6791ADE2">
        <w:rPr>
          <w:lang w:val="de-DE"/>
        </w:rPr>
        <w:t>10:40</w:t>
      </w:r>
      <w:r w:rsidR="003331E6" w:rsidRPr="6791ADE2">
        <w:rPr>
          <w:lang w:val="de-DE"/>
        </w:rPr>
        <w:t xml:space="preserve"> AM</w:t>
      </w:r>
      <w:r w:rsidR="6F7CF6C0" w:rsidRPr="6791ADE2">
        <w:rPr>
          <w:lang w:val="de-DE"/>
        </w:rPr>
        <w:t xml:space="preserve"> - </w:t>
      </w:r>
      <w:r w:rsidR="003331E6" w:rsidRPr="6791ADE2">
        <w:rPr>
          <w:lang w:val="de-DE"/>
        </w:rPr>
        <w:t>IPDA Draw</w:t>
      </w:r>
    </w:p>
    <w:p w14:paraId="50187CBA" w14:textId="59849BBD" w:rsidR="003331E6" w:rsidRPr="0034753D" w:rsidRDefault="003331E6" w:rsidP="002322F5">
      <w:pPr>
        <w:spacing w:after="0" w:line="240" w:lineRule="auto"/>
        <w:rPr>
          <w:lang w:val="de-DE"/>
        </w:rPr>
      </w:pPr>
      <w:r w:rsidRPr="6791ADE2">
        <w:rPr>
          <w:lang w:val="de-DE"/>
        </w:rPr>
        <w:t>11:</w:t>
      </w:r>
      <w:r w:rsidR="3F6D2142" w:rsidRPr="6791ADE2">
        <w:rPr>
          <w:lang w:val="de-DE"/>
        </w:rPr>
        <w:t>10</w:t>
      </w:r>
      <w:r w:rsidRPr="6791ADE2">
        <w:rPr>
          <w:lang w:val="de-DE"/>
        </w:rPr>
        <w:t xml:space="preserve"> AM</w:t>
      </w:r>
      <w:r w:rsidR="0B769762" w:rsidRPr="6791ADE2">
        <w:rPr>
          <w:lang w:val="de-DE"/>
        </w:rPr>
        <w:t xml:space="preserve"> - </w:t>
      </w:r>
      <w:r w:rsidRPr="6791ADE2">
        <w:rPr>
          <w:lang w:val="de-DE"/>
        </w:rPr>
        <w:t xml:space="preserve">IPDA </w:t>
      </w:r>
      <w:proofErr w:type="spellStart"/>
      <w:r w:rsidRPr="6791ADE2">
        <w:rPr>
          <w:lang w:val="de-DE"/>
        </w:rPr>
        <w:t>Debate</w:t>
      </w:r>
      <w:proofErr w:type="spellEnd"/>
      <w:r w:rsidRPr="6791ADE2">
        <w:rPr>
          <w:lang w:val="de-DE"/>
        </w:rPr>
        <w:t xml:space="preserve"> </w:t>
      </w:r>
      <w:r w:rsidR="008564AF" w:rsidRPr="6791ADE2">
        <w:rPr>
          <w:lang w:val="de-DE"/>
        </w:rPr>
        <w:t>Finals</w:t>
      </w:r>
    </w:p>
    <w:p w14:paraId="24153232" w14:textId="77777777" w:rsidR="00E46B86" w:rsidRPr="0034753D" w:rsidRDefault="00E46B86" w:rsidP="002322F5">
      <w:pPr>
        <w:spacing w:after="0" w:line="240" w:lineRule="auto"/>
        <w:rPr>
          <w:lang w:val="de-DE"/>
        </w:rPr>
      </w:pPr>
    </w:p>
    <w:p w14:paraId="439D9EC7" w14:textId="77777777" w:rsidR="00CF00D5" w:rsidRPr="0034753D" w:rsidRDefault="00CF00D5" w:rsidP="002322F5">
      <w:pPr>
        <w:spacing w:after="0" w:line="240" w:lineRule="auto"/>
        <w:rPr>
          <w:lang w:val="de-DE"/>
        </w:rPr>
      </w:pPr>
    </w:p>
    <w:p w14:paraId="18BE3E12" w14:textId="02DE4725" w:rsidR="00925FFE" w:rsidRPr="008828E6" w:rsidRDefault="00925FFE" w:rsidP="00925FFE">
      <w:pPr>
        <w:keepNext/>
        <w:spacing w:after="0" w:line="240" w:lineRule="auto"/>
        <w:rPr>
          <w:b/>
          <w:bCs/>
        </w:rPr>
      </w:pPr>
      <w:r w:rsidRPr="6791ADE2">
        <w:rPr>
          <w:b/>
          <w:bCs/>
        </w:rPr>
        <w:t xml:space="preserve">Saturday, </w:t>
      </w:r>
      <w:r w:rsidR="00951B5B" w:rsidRPr="6791ADE2">
        <w:rPr>
          <w:b/>
          <w:bCs/>
        </w:rPr>
        <w:t>15</w:t>
      </w:r>
      <w:r w:rsidRPr="6791ADE2">
        <w:rPr>
          <w:b/>
          <w:bCs/>
        </w:rPr>
        <w:t xml:space="preserve"> </w:t>
      </w:r>
      <w:r w:rsidR="00590DDB" w:rsidRPr="6791ADE2">
        <w:rPr>
          <w:b/>
          <w:bCs/>
        </w:rPr>
        <w:t>November</w:t>
      </w:r>
      <w:r w:rsidRPr="6791ADE2">
        <w:rPr>
          <w:b/>
          <w:bCs/>
        </w:rPr>
        <w:t xml:space="preserve"> 202</w:t>
      </w:r>
      <w:r w:rsidR="00590DDB" w:rsidRPr="6791ADE2">
        <w:rPr>
          <w:b/>
          <w:bCs/>
        </w:rPr>
        <w:t>5</w:t>
      </w:r>
      <w:r w:rsidRPr="6791ADE2">
        <w:rPr>
          <w:b/>
          <w:bCs/>
        </w:rPr>
        <w:t xml:space="preserve"> </w:t>
      </w:r>
      <w:r w:rsidR="47DB0585" w:rsidRPr="6791ADE2">
        <w:rPr>
          <w:b/>
          <w:bCs/>
        </w:rPr>
        <w:t xml:space="preserve">(Marshall </w:t>
      </w:r>
      <w:r w:rsidRPr="6791ADE2">
        <w:rPr>
          <w:b/>
          <w:bCs/>
        </w:rPr>
        <w:t>University LD Debate)</w:t>
      </w:r>
    </w:p>
    <w:p w14:paraId="20381035" w14:textId="12C9EF4B" w:rsidR="00590DDB" w:rsidRPr="00A31EA3" w:rsidRDefault="00590DDB" w:rsidP="00925FFE">
      <w:pPr>
        <w:spacing w:after="0" w:line="240" w:lineRule="auto"/>
      </w:pPr>
    </w:p>
    <w:p w14:paraId="5FF8F891" w14:textId="283B4F5F" w:rsidR="00925FFE" w:rsidRPr="00A31EA3" w:rsidRDefault="00590DDB" w:rsidP="00925FFE">
      <w:pPr>
        <w:spacing w:after="0" w:line="240" w:lineRule="auto"/>
      </w:pPr>
      <w:r>
        <w:t xml:space="preserve">11:30 </w:t>
      </w:r>
      <w:r w:rsidR="00925FFE">
        <w:t>AM</w:t>
      </w:r>
      <w:r w:rsidR="6BB20DE2">
        <w:t xml:space="preserve"> -</w:t>
      </w:r>
      <w:r w:rsidR="00925FFE">
        <w:t>MU</w:t>
      </w:r>
      <w:r w:rsidR="00E57C9E">
        <w:t xml:space="preserve"> LD Debate</w:t>
      </w:r>
      <w:r w:rsidR="00925FFE">
        <w:t xml:space="preserve"> Registration</w:t>
      </w:r>
    </w:p>
    <w:p w14:paraId="6D64B8A7" w14:textId="77777777" w:rsidR="00925FFE" w:rsidRPr="00A31EA3" w:rsidRDefault="00925FFE" w:rsidP="00925FFE">
      <w:pPr>
        <w:spacing w:after="0" w:line="240" w:lineRule="auto"/>
      </w:pPr>
    </w:p>
    <w:p w14:paraId="6A5A54A9" w14:textId="22B358C8" w:rsidR="00E57C9E" w:rsidRPr="00E57C9E" w:rsidRDefault="00E57C9E" w:rsidP="00925FFE">
      <w:pPr>
        <w:spacing w:after="0" w:line="240" w:lineRule="auto"/>
        <w:rPr>
          <w:i/>
          <w:iCs/>
        </w:rPr>
      </w:pPr>
      <w:r>
        <w:rPr>
          <w:i/>
          <w:iCs/>
        </w:rPr>
        <w:t>Short delay in start may be necessary if LD debater is competing in IPDA debate final round.</w:t>
      </w:r>
    </w:p>
    <w:p w14:paraId="03FBC9A6" w14:textId="77777777" w:rsidR="00E57C9E" w:rsidRDefault="00E57C9E" w:rsidP="00925FFE">
      <w:pPr>
        <w:spacing w:after="0" w:line="240" w:lineRule="auto"/>
      </w:pPr>
    </w:p>
    <w:p w14:paraId="4C0CC0AC" w14:textId="6907C1A4" w:rsidR="00925FFE" w:rsidRDefault="00590DDB" w:rsidP="00925FFE">
      <w:pPr>
        <w:spacing w:after="0" w:line="240" w:lineRule="auto"/>
      </w:pPr>
      <w:r>
        <w:t>12:00 PM</w:t>
      </w:r>
      <w:r w:rsidR="04813FA3">
        <w:t xml:space="preserve"> - </w:t>
      </w:r>
      <w:r>
        <w:t xml:space="preserve">LD </w:t>
      </w:r>
      <w:r w:rsidR="00925FFE">
        <w:t>Debate Pairings Announcement</w:t>
      </w:r>
    </w:p>
    <w:p w14:paraId="204876CE" w14:textId="072A45AB" w:rsidR="00925FFE" w:rsidRDefault="00590DDB" w:rsidP="00925FFE">
      <w:pPr>
        <w:spacing w:after="0" w:line="240" w:lineRule="auto"/>
      </w:pPr>
      <w:r>
        <w:t>1</w:t>
      </w:r>
      <w:r w:rsidR="720D348E">
        <w:t>2</w:t>
      </w:r>
      <w:r>
        <w:t>:30</w:t>
      </w:r>
      <w:r w:rsidR="00925FFE">
        <w:t xml:space="preserve"> PM</w:t>
      </w:r>
      <w:r w:rsidR="03237D14">
        <w:t xml:space="preserve"> - </w:t>
      </w:r>
      <w:r w:rsidR="00925FFE">
        <w:t>LD Debate Round 1</w:t>
      </w:r>
    </w:p>
    <w:p w14:paraId="57E90A28" w14:textId="77777777" w:rsidR="00CF4186" w:rsidRDefault="00CF4186" w:rsidP="00925FFE">
      <w:pPr>
        <w:spacing w:after="0" w:line="240" w:lineRule="auto"/>
      </w:pPr>
    </w:p>
    <w:p w14:paraId="63505EDA" w14:textId="731A5FAB" w:rsidR="00951B5B" w:rsidRPr="00951B5B" w:rsidRDefault="00E57C9E" w:rsidP="00951B5B">
      <w:pPr>
        <w:spacing w:after="0" w:line="240" w:lineRule="auto"/>
        <w:rPr>
          <w:i/>
          <w:iCs/>
        </w:rPr>
      </w:pPr>
      <w:r>
        <w:rPr>
          <w:i/>
          <w:iCs/>
        </w:rPr>
        <w:t>Short delay</w:t>
      </w:r>
      <w:r w:rsidR="00951B5B">
        <w:rPr>
          <w:i/>
          <w:iCs/>
        </w:rPr>
        <w:t xml:space="preserve"> may be needed if LD Debater is competing in Speech Pattern A final round.</w:t>
      </w:r>
    </w:p>
    <w:p w14:paraId="31EB9ADE" w14:textId="77777777" w:rsidR="00951B5B" w:rsidRDefault="00951B5B" w:rsidP="00925FFE">
      <w:pPr>
        <w:spacing w:after="0" w:line="240" w:lineRule="auto"/>
      </w:pPr>
    </w:p>
    <w:p w14:paraId="55368C3D" w14:textId="627FF261" w:rsidR="00925FFE" w:rsidRDefault="00590DDB" w:rsidP="00925FFE">
      <w:pPr>
        <w:spacing w:after="0" w:line="240" w:lineRule="auto"/>
      </w:pPr>
      <w:r>
        <w:t>2:30</w:t>
      </w:r>
      <w:r w:rsidR="00925FFE">
        <w:t xml:space="preserve"> PM</w:t>
      </w:r>
      <w:r>
        <w:tab/>
      </w:r>
      <w:r w:rsidR="77B4F38C">
        <w:t xml:space="preserve"> - </w:t>
      </w:r>
      <w:r w:rsidR="00925FFE">
        <w:t>LD Debate Pairings Announcement</w:t>
      </w:r>
    </w:p>
    <w:p w14:paraId="28AEF20E" w14:textId="24FA566B" w:rsidR="00925FFE" w:rsidRPr="008828E6" w:rsidRDefault="00590DDB" w:rsidP="00925FFE">
      <w:pPr>
        <w:spacing w:after="0" w:line="240" w:lineRule="auto"/>
      </w:pPr>
      <w:r>
        <w:t>3:00</w:t>
      </w:r>
      <w:r w:rsidR="00925FFE">
        <w:t xml:space="preserve"> PM</w:t>
      </w:r>
      <w:r>
        <w:tab/>
      </w:r>
      <w:r w:rsidR="3FFF981B">
        <w:t xml:space="preserve"> - </w:t>
      </w:r>
      <w:r w:rsidR="00925FFE">
        <w:t>LD Debate Round 2</w:t>
      </w:r>
    </w:p>
    <w:p w14:paraId="5A88BA28" w14:textId="1F48A156" w:rsidR="00925FFE" w:rsidRDefault="00925FFE" w:rsidP="00925FFE">
      <w:pPr>
        <w:spacing w:after="0" w:line="240" w:lineRule="auto"/>
      </w:pPr>
    </w:p>
    <w:p w14:paraId="40785625" w14:textId="0CE665B3" w:rsidR="00925FFE" w:rsidRPr="009F6C89" w:rsidRDefault="00590DDB" w:rsidP="00925FFE">
      <w:pPr>
        <w:spacing w:after="0" w:line="240" w:lineRule="auto"/>
      </w:pPr>
      <w:r>
        <w:t>4:00</w:t>
      </w:r>
      <w:r w:rsidR="00925FFE">
        <w:t xml:space="preserve"> PM</w:t>
      </w:r>
      <w:r>
        <w:tab/>
      </w:r>
      <w:r w:rsidR="5E146387">
        <w:t xml:space="preserve"> - </w:t>
      </w:r>
      <w:r w:rsidR="00925FFE">
        <w:t>LD Debate Pairings Announcement</w:t>
      </w:r>
    </w:p>
    <w:p w14:paraId="638DABF8" w14:textId="54785031" w:rsidR="00925FFE" w:rsidRPr="009F6C89" w:rsidRDefault="0079728D" w:rsidP="00925FFE">
      <w:pPr>
        <w:spacing w:after="0" w:line="240" w:lineRule="auto"/>
      </w:pPr>
      <w:r>
        <w:t>4:30</w:t>
      </w:r>
      <w:r w:rsidR="00925FFE">
        <w:t xml:space="preserve"> PM</w:t>
      </w:r>
      <w:r>
        <w:tab/>
      </w:r>
      <w:r w:rsidR="6469CB25">
        <w:t xml:space="preserve"> - </w:t>
      </w:r>
      <w:r w:rsidR="00925FFE">
        <w:t>LD Debate Round 3</w:t>
      </w:r>
    </w:p>
    <w:p w14:paraId="4D0B43D3" w14:textId="77777777" w:rsidR="00925FFE" w:rsidRDefault="00925FFE" w:rsidP="00925FFE">
      <w:pPr>
        <w:spacing w:after="0" w:line="240" w:lineRule="auto"/>
      </w:pPr>
    </w:p>
    <w:p w14:paraId="4435E3B9" w14:textId="54D2B780" w:rsidR="00925FFE" w:rsidRDefault="00925FFE" w:rsidP="00925FFE">
      <w:pPr>
        <w:spacing w:after="0" w:line="240" w:lineRule="auto"/>
      </w:pPr>
      <w:r>
        <w:t>5:</w:t>
      </w:r>
      <w:r w:rsidR="0079728D">
        <w:t>30</w:t>
      </w:r>
      <w:r>
        <w:t xml:space="preserve"> PM</w:t>
      </w:r>
      <w:r>
        <w:tab/>
      </w:r>
      <w:r w:rsidR="48743F4D">
        <w:t xml:space="preserve"> - </w:t>
      </w:r>
      <w:r>
        <w:t>LD Debate Pairings Announcement</w:t>
      </w:r>
    </w:p>
    <w:p w14:paraId="626E0387" w14:textId="632BCBDD" w:rsidR="00925FFE" w:rsidRDefault="0079728D" w:rsidP="00925FFE">
      <w:pPr>
        <w:spacing w:after="0" w:line="240" w:lineRule="auto"/>
      </w:pPr>
      <w:r>
        <w:t xml:space="preserve">6:00 </w:t>
      </w:r>
      <w:r w:rsidR="00925FFE">
        <w:t>PM</w:t>
      </w:r>
      <w:r>
        <w:tab/>
      </w:r>
      <w:r w:rsidR="66D0CD7B">
        <w:t xml:space="preserve"> - </w:t>
      </w:r>
      <w:r w:rsidR="00925FFE">
        <w:t>LD Debate Round 4</w:t>
      </w:r>
    </w:p>
    <w:p w14:paraId="318A2B49" w14:textId="77777777" w:rsidR="00925FFE" w:rsidRDefault="00925FFE" w:rsidP="00925FFE">
      <w:pPr>
        <w:spacing w:after="0" w:line="240" w:lineRule="auto"/>
      </w:pPr>
    </w:p>
    <w:p w14:paraId="1CAB4FCF" w14:textId="38690206" w:rsidR="00925FFE" w:rsidRDefault="00925FFE" w:rsidP="00925FFE">
      <w:pPr>
        <w:spacing w:after="0" w:line="240" w:lineRule="auto"/>
      </w:pPr>
      <w:r>
        <w:t>7:</w:t>
      </w:r>
      <w:r w:rsidR="00951B5B">
        <w:t>00</w:t>
      </w:r>
      <w:r w:rsidR="0079728D">
        <w:t xml:space="preserve"> </w:t>
      </w:r>
      <w:r>
        <w:t>PM</w:t>
      </w:r>
      <w:r>
        <w:tab/>
      </w:r>
      <w:r w:rsidR="6BBA5F19">
        <w:t xml:space="preserve"> - </w:t>
      </w:r>
      <w:r>
        <w:t>LD Debate Pairings Announcement</w:t>
      </w:r>
      <w:r w:rsidR="00E57C9E">
        <w:t xml:space="preserve"> </w:t>
      </w:r>
      <w:r w:rsidR="00E57C9E" w:rsidRPr="6791ADE2">
        <w:rPr>
          <w:i/>
          <w:iCs/>
        </w:rPr>
        <w:t>(or next morning)</w:t>
      </w:r>
    </w:p>
    <w:p w14:paraId="73218C31" w14:textId="42F327C5" w:rsidR="00925FFE" w:rsidRDefault="00951B5B" w:rsidP="00925FFE">
      <w:pPr>
        <w:spacing w:after="0" w:line="240" w:lineRule="auto"/>
      </w:pPr>
      <w:r>
        <w:t>7:30</w:t>
      </w:r>
      <w:r w:rsidR="00925FFE">
        <w:t xml:space="preserve"> PM</w:t>
      </w:r>
      <w:r>
        <w:tab/>
      </w:r>
      <w:r w:rsidR="69DC6F75">
        <w:t xml:space="preserve"> - </w:t>
      </w:r>
      <w:r w:rsidR="00925FFE">
        <w:t>LD Debate Round 5</w:t>
      </w:r>
    </w:p>
    <w:p w14:paraId="690C2564" w14:textId="77777777" w:rsidR="00925FFE" w:rsidRDefault="00925FFE" w:rsidP="00925FFE">
      <w:pPr>
        <w:spacing w:after="0" w:line="240" w:lineRule="auto"/>
      </w:pPr>
    </w:p>
    <w:p w14:paraId="12035542" w14:textId="69A037F8" w:rsidR="00925FFE" w:rsidRDefault="00925FFE" w:rsidP="00925FFE">
      <w:pPr>
        <w:spacing w:after="0" w:line="240" w:lineRule="auto"/>
      </w:pPr>
    </w:p>
    <w:p w14:paraId="24EA75FB" w14:textId="2419709D" w:rsidR="00925FFE" w:rsidRPr="008828E6" w:rsidRDefault="00925FFE" w:rsidP="00925FFE">
      <w:pPr>
        <w:keepNext/>
        <w:spacing w:after="0" w:line="240" w:lineRule="auto"/>
        <w:rPr>
          <w:b/>
          <w:bCs/>
        </w:rPr>
      </w:pPr>
      <w:r w:rsidRPr="6791ADE2">
        <w:rPr>
          <w:b/>
          <w:bCs/>
        </w:rPr>
        <w:t xml:space="preserve">Sunday, </w:t>
      </w:r>
      <w:r w:rsidR="00951B5B" w:rsidRPr="6791ADE2">
        <w:rPr>
          <w:b/>
          <w:bCs/>
        </w:rPr>
        <w:t>16 November</w:t>
      </w:r>
      <w:r w:rsidRPr="6791ADE2">
        <w:rPr>
          <w:b/>
          <w:bCs/>
        </w:rPr>
        <w:t xml:space="preserve"> 202</w:t>
      </w:r>
      <w:r w:rsidR="00951B5B" w:rsidRPr="6791ADE2">
        <w:rPr>
          <w:b/>
          <w:bCs/>
        </w:rPr>
        <w:t>5</w:t>
      </w:r>
      <w:r w:rsidRPr="6791ADE2">
        <w:rPr>
          <w:b/>
          <w:bCs/>
        </w:rPr>
        <w:t xml:space="preserve"> (</w:t>
      </w:r>
      <w:r w:rsidR="4C3541A1" w:rsidRPr="6791ADE2">
        <w:rPr>
          <w:b/>
          <w:bCs/>
        </w:rPr>
        <w:t>Marshall</w:t>
      </w:r>
      <w:r w:rsidR="00A31EA3" w:rsidRPr="6791ADE2">
        <w:rPr>
          <w:b/>
          <w:bCs/>
        </w:rPr>
        <w:t xml:space="preserve"> </w:t>
      </w:r>
      <w:r w:rsidRPr="6791ADE2">
        <w:rPr>
          <w:b/>
          <w:bCs/>
        </w:rPr>
        <w:t>University LD Debate)</w:t>
      </w:r>
    </w:p>
    <w:p w14:paraId="51BCF014" w14:textId="77777777" w:rsidR="00925FFE" w:rsidRPr="00CF00D5" w:rsidRDefault="00925FFE" w:rsidP="00925FFE">
      <w:pPr>
        <w:spacing w:after="0" w:line="240" w:lineRule="auto"/>
      </w:pPr>
    </w:p>
    <w:p w14:paraId="58531D8F" w14:textId="17DF9291" w:rsidR="00925FFE" w:rsidRDefault="00925FFE" w:rsidP="00925FFE">
      <w:pPr>
        <w:spacing w:after="0" w:line="240" w:lineRule="auto"/>
      </w:pPr>
      <w:r>
        <w:t>10:</w:t>
      </w:r>
      <w:r w:rsidR="00E57C9E">
        <w:t>30</w:t>
      </w:r>
      <w:r>
        <w:t xml:space="preserve"> AM</w:t>
      </w:r>
      <w:r w:rsidR="48E4CD7D">
        <w:t xml:space="preserve"> - </w:t>
      </w:r>
      <w:r>
        <w:t>LD Debate Pairings Announcement</w:t>
      </w:r>
    </w:p>
    <w:p w14:paraId="07A1DF2E" w14:textId="058B3727" w:rsidR="00925FFE" w:rsidRDefault="00925FFE" w:rsidP="00925FFE">
      <w:pPr>
        <w:spacing w:after="0" w:line="240" w:lineRule="auto"/>
      </w:pPr>
      <w:r>
        <w:t>11:00 AM</w:t>
      </w:r>
      <w:r w:rsidR="4F65EE19">
        <w:t xml:space="preserve"> - </w:t>
      </w:r>
      <w:r>
        <w:t>LD Debate Round 6</w:t>
      </w:r>
    </w:p>
    <w:p w14:paraId="67FB8E39" w14:textId="77777777" w:rsidR="00925FFE" w:rsidRDefault="00925FFE" w:rsidP="00925FFE">
      <w:pPr>
        <w:spacing w:after="0" w:line="240" w:lineRule="auto"/>
      </w:pPr>
    </w:p>
    <w:p w14:paraId="388C087C" w14:textId="0A914F27" w:rsidR="00925FFE" w:rsidRDefault="00925FFE" w:rsidP="00925FFE">
      <w:pPr>
        <w:spacing w:after="0" w:line="240" w:lineRule="auto"/>
      </w:pPr>
      <w:r>
        <w:t>12:</w:t>
      </w:r>
      <w:r w:rsidR="0022397D">
        <w:t>15</w:t>
      </w:r>
      <w:r>
        <w:t xml:space="preserve"> PM</w:t>
      </w:r>
      <w:r w:rsidR="336773FB">
        <w:t xml:space="preserve"> - </w:t>
      </w:r>
      <w:r>
        <w:t>LD Debate Pairings Announcement</w:t>
      </w:r>
    </w:p>
    <w:p w14:paraId="6F2E4679" w14:textId="59DB1CC9" w:rsidR="00925FFE" w:rsidRDefault="00925FFE" w:rsidP="00925FFE">
      <w:pPr>
        <w:spacing w:after="0" w:line="240" w:lineRule="auto"/>
      </w:pPr>
      <w:r>
        <w:t>12:</w:t>
      </w:r>
      <w:r w:rsidR="0022397D">
        <w:t>45</w:t>
      </w:r>
      <w:r>
        <w:t xml:space="preserve"> PM</w:t>
      </w:r>
      <w:r w:rsidR="3A906432">
        <w:t xml:space="preserve"> - </w:t>
      </w:r>
      <w:r>
        <w:t>LD Debate Quarterfinals</w:t>
      </w:r>
    </w:p>
    <w:p w14:paraId="5D529075" w14:textId="77777777" w:rsidR="00925FFE" w:rsidRDefault="00925FFE" w:rsidP="00925FFE">
      <w:pPr>
        <w:spacing w:after="0" w:line="240" w:lineRule="auto"/>
      </w:pPr>
    </w:p>
    <w:p w14:paraId="437CC620" w14:textId="666EC767" w:rsidR="00925FFE" w:rsidRDefault="0022397D" w:rsidP="00925FFE">
      <w:pPr>
        <w:spacing w:after="0" w:line="240" w:lineRule="auto"/>
      </w:pPr>
      <w:r>
        <w:t>2:00</w:t>
      </w:r>
      <w:r w:rsidR="00925FFE">
        <w:t xml:space="preserve"> PM</w:t>
      </w:r>
      <w:r>
        <w:tab/>
      </w:r>
      <w:r w:rsidR="2E69CBA1">
        <w:t xml:space="preserve"> - </w:t>
      </w:r>
      <w:r w:rsidR="00925FFE">
        <w:t>LD Debate Pairings Announcement</w:t>
      </w:r>
    </w:p>
    <w:p w14:paraId="24C98980" w14:textId="74CBA53E" w:rsidR="00925FFE" w:rsidRDefault="000B1197" w:rsidP="00925FFE">
      <w:pPr>
        <w:spacing w:after="0" w:line="240" w:lineRule="auto"/>
      </w:pPr>
      <w:r>
        <w:t>2:</w:t>
      </w:r>
      <w:r w:rsidR="0022397D">
        <w:t>30</w:t>
      </w:r>
      <w:r w:rsidR="00925FFE">
        <w:t xml:space="preserve"> PM</w:t>
      </w:r>
      <w:r>
        <w:tab/>
      </w:r>
      <w:r w:rsidR="64858FDA">
        <w:t xml:space="preserve">- </w:t>
      </w:r>
      <w:r w:rsidR="00925FFE">
        <w:t>LD Debate Semifinals</w:t>
      </w:r>
    </w:p>
    <w:p w14:paraId="62ACBF1A" w14:textId="77777777" w:rsidR="00925FFE" w:rsidRDefault="00925FFE" w:rsidP="00925FFE">
      <w:pPr>
        <w:spacing w:after="0" w:line="240" w:lineRule="auto"/>
      </w:pPr>
    </w:p>
    <w:p w14:paraId="3AB0076F" w14:textId="3940A904" w:rsidR="0022397D" w:rsidRPr="00951B5B" w:rsidRDefault="0022397D" w:rsidP="0022397D">
      <w:pPr>
        <w:spacing w:after="0" w:line="240" w:lineRule="auto"/>
        <w:rPr>
          <w:i/>
          <w:iCs/>
        </w:rPr>
      </w:pPr>
      <w:r>
        <w:rPr>
          <w:i/>
          <w:iCs/>
        </w:rPr>
        <w:t>(Short delay may be needed if LD Debater is competing in Speech Pattern B final round.)</w:t>
      </w:r>
    </w:p>
    <w:p w14:paraId="11BB925B" w14:textId="17CB2559" w:rsidR="000B1197" w:rsidRDefault="000B1197" w:rsidP="00925FFE">
      <w:pPr>
        <w:spacing w:after="0" w:line="240" w:lineRule="auto"/>
      </w:pPr>
    </w:p>
    <w:p w14:paraId="240AAFC7" w14:textId="0463C41D" w:rsidR="00925FFE" w:rsidRDefault="0022397D" w:rsidP="00925FFE">
      <w:pPr>
        <w:spacing w:after="0" w:line="240" w:lineRule="auto"/>
      </w:pPr>
      <w:r>
        <w:t>4:00</w:t>
      </w:r>
      <w:r w:rsidR="00925FFE">
        <w:t xml:space="preserve"> PM</w:t>
      </w:r>
      <w:r>
        <w:tab/>
      </w:r>
      <w:r w:rsidR="175A5609">
        <w:t xml:space="preserve"> - </w:t>
      </w:r>
      <w:r w:rsidR="00925FFE">
        <w:t>LD Debate Pairings Announcement</w:t>
      </w:r>
    </w:p>
    <w:p w14:paraId="49061B9E" w14:textId="1A4C2382" w:rsidR="00925FFE" w:rsidRDefault="0022397D" w:rsidP="00925FFE">
      <w:pPr>
        <w:spacing w:after="0" w:line="240" w:lineRule="auto"/>
      </w:pPr>
      <w:r>
        <w:t>4:30</w:t>
      </w:r>
      <w:r w:rsidR="00925FFE">
        <w:t xml:space="preserve"> PM</w:t>
      </w:r>
      <w:r>
        <w:tab/>
      </w:r>
      <w:r w:rsidR="24739088">
        <w:t xml:space="preserve"> - </w:t>
      </w:r>
      <w:r w:rsidR="00925FFE">
        <w:t>LD Debate Finals</w:t>
      </w:r>
    </w:p>
    <w:p w14:paraId="52087EAC" w14:textId="77777777" w:rsidR="000B1197" w:rsidRDefault="000B1197" w:rsidP="00925FFE">
      <w:pPr>
        <w:spacing w:after="0" w:line="240" w:lineRule="auto"/>
      </w:pPr>
    </w:p>
    <w:p w14:paraId="2BCA4883" w14:textId="557AAFEC" w:rsidR="0022397D" w:rsidRDefault="0022397D" w:rsidP="0022397D">
      <w:pPr>
        <w:spacing w:after="0" w:line="240" w:lineRule="auto"/>
      </w:pPr>
      <w:r>
        <w:t>5:45 PM</w:t>
      </w:r>
      <w:r>
        <w:tab/>
      </w:r>
      <w:r w:rsidR="44876726">
        <w:t xml:space="preserve"> - </w:t>
      </w:r>
      <w:r>
        <w:t>LD Debate Pairings Announcement</w:t>
      </w:r>
    </w:p>
    <w:p w14:paraId="0A4CA4C8" w14:textId="1C4E4507" w:rsidR="0022397D" w:rsidRDefault="0022397D" w:rsidP="0022397D">
      <w:pPr>
        <w:spacing w:after="0" w:line="240" w:lineRule="auto"/>
      </w:pPr>
      <w:r>
        <w:t>6:15 PM</w:t>
      </w:r>
      <w:r>
        <w:tab/>
      </w:r>
      <w:r w:rsidR="2CB96A04">
        <w:t xml:space="preserve"> - </w:t>
      </w:r>
      <w:r>
        <w:t>Extra LD Debate Round (if needed)</w:t>
      </w:r>
    </w:p>
    <w:p w14:paraId="0A5E4A54" w14:textId="5AF0168A" w:rsidR="00925FFE" w:rsidRDefault="00925FFE" w:rsidP="6791ADE2">
      <w:pPr>
        <w:spacing w:after="0" w:line="240" w:lineRule="auto"/>
      </w:pPr>
    </w:p>
    <w:p w14:paraId="5E562865" w14:textId="01EE159D" w:rsidR="00925FFE" w:rsidRDefault="00925FFE" w:rsidP="00925FFE">
      <w:pPr>
        <w:spacing w:after="0" w:line="240" w:lineRule="auto"/>
      </w:pPr>
      <w:r>
        <w:t>6:00</w:t>
      </w:r>
      <w:r w:rsidR="0022397D">
        <w:t>/7:30</w:t>
      </w:r>
      <w:r>
        <w:t xml:space="preserve"> PM</w:t>
      </w:r>
      <w:r w:rsidR="09A62B54">
        <w:t xml:space="preserve"> - </w:t>
      </w:r>
      <w:r>
        <w:t>MU LD Debate Awards</w:t>
      </w:r>
    </w:p>
    <w:p w14:paraId="7CB9B7CB" w14:textId="77777777" w:rsidR="00925FFE" w:rsidRPr="00925FFE" w:rsidRDefault="00925FFE" w:rsidP="002322F5">
      <w:pPr>
        <w:spacing w:after="0" w:line="240" w:lineRule="auto"/>
        <w:rPr>
          <w:b/>
          <w:bCs/>
        </w:rPr>
      </w:pPr>
    </w:p>
    <w:p w14:paraId="00A7B44D" w14:textId="77777777" w:rsidR="00925FFE" w:rsidRPr="00925FFE" w:rsidRDefault="00925FFE" w:rsidP="002322F5">
      <w:pPr>
        <w:spacing w:after="0" w:line="240" w:lineRule="auto"/>
        <w:rPr>
          <w:b/>
          <w:bCs/>
        </w:rPr>
      </w:pPr>
    </w:p>
    <w:p w14:paraId="64F117AD" w14:textId="63E075A6" w:rsidR="00CF00D5" w:rsidRPr="008828E6" w:rsidRDefault="00CF00D5" w:rsidP="002322F5">
      <w:pPr>
        <w:spacing w:after="0" w:line="240" w:lineRule="auto"/>
        <w:rPr>
          <w:b/>
          <w:bCs/>
        </w:rPr>
      </w:pPr>
      <w:r w:rsidRPr="008828E6">
        <w:rPr>
          <w:b/>
          <w:bCs/>
        </w:rPr>
        <w:t xml:space="preserve">Saturday, </w:t>
      </w:r>
      <w:r w:rsidR="00951B5B">
        <w:rPr>
          <w:b/>
          <w:bCs/>
        </w:rPr>
        <w:t>15 November 2025</w:t>
      </w:r>
      <w:r w:rsidRPr="008828E6">
        <w:rPr>
          <w:b/>
          <w:bCs/>
        </w:rPr>
        <w:t xml:space="preserve"> (Marshall University</w:t>
      </w:r>
      <w:r>
        <w:rPr>
          <w:b/>
          <w:bCs/>
        </w:rPr>
        <w:t xml:space="preserve"> Speech</w:t>
      </w:r>
      <w:r w:rsidRPr="008828E6">
        <w:rPr>
          <w:b/>
          <w:bCs/>
        </w:rPr>
        <w:t>)</w:t>
      </w:r>
    </w:p>
    <w:p w14:paraId="102631E0" w14:textId="77777777" w:rsidR="00CF00D5" w:rsidRDefault="00CF00D5" w:rsidP="002322F5">
      <w:pPr>
        <w:spacing w:after="0" w:line="240" w:lineRule="auto"/>
      </w:pPr>
    </w:p>
    <w:p w14:paraId="6FEB6D42" w14:textId="2CEDF172" w:rsidR="00CF00D5" w:rsidRPr="00A31EA3" w:rsidRDefault="00CF00D5" w:rsidP="002322F5">
      <w:pPr>
        <w:spacing w:after="0" w:line="240" w:lineRule="auto"/>
      </w:pPr>
      <w:r>
        <w:t>8:00 AM</w:t>
      </w:r>
      <w:r w:rsidR="0735D8EC">
        <w:t xml:space="preserve"> - </w:t>
      </w:r>
      <w:r w:rsidR="00A70B30">
        <w:t>M</w:t>
      </w:r>
      <w:r w:rsidR="00E57C9E">
        <w:t>U Speech</w:t>
      </w:r>
      <w:r w:rsidR="00A70B30">
        <w:t xml:space="preserve"> </w:t>
      </w:r>
      <w:r>
        <w:t>Registration</w:t>
      </w:r>
    </w:p>
    <w:p w14:paraId="25509639" w14:textId="77777777" w:rsidR="00CF00D5" w:rsidRPr="00A31EA3" w:rsidRDefault="00CF00D5" w:rsidP="002322F5">
      <w:pPr>
        <w:spacing w:after="0" w:line="240" w:lineRule="auto"/>
      </w:pPr>
    </w:p>
    <w:p w14:paraId="19E0D850" w14:textId="4FF311EF" w:rsidR="00CF00D5" w:rsidRDefault="00CF00D5" w:rsidP="002322F5">
      <w:pPr>
        <w:spacing w:after="0" w:line="240" w:lineRule="auto"/>
      </w:pPr>
      <w:r>
        <w:t>8:</w:t>
      </w:r>
      <w:r w:rsidR="00CF4186">
        <w:t>20</w:t>
      </w:r>
      <w:r>
        <w:t xml:space="preserve"> AM</w:t>
      </w:r>
      <w:r w:rsidR="15929595">
        <w:t xml:space="preserve"> - </w:t>
      </w:r>
      <w:proofErr w:type="spellStart"/>
      <w:r>
        <w:t>Extemp</w:t>
      </w:r>
      <w:proofErr w:type="spellEnd"/>
      <w:r w:rsidR="00415DCA">
        <w:t>/Broadcast Journalism Prep</w:t>
      </w:r>
    </w:p>
    <w:p w14:paraId="61D7398C" w14:textId="5E118088" w:rsidR="00CF00D5" w:rsidRPr="008828E6" w:rsidRDefault="00CF4186" w:rsidP="002322F5">
      <w:pPr>
        <w:spacing w:after="0" w:line="240" w:lineRule="auto"/>
      </w:pPr>
      <w:r>
        <w:t>8</w:t>
      </w:r>
      <w:r w:rsidR="00CF00D5">
        <w:t>:</w:t>
      </w:r>
      <w:r>
        <w:t xml:space="preserve">50 </w:t>
      </w:r>
      <w:r w:rsidR="00CF00D5">
        <w:t>AM</w:t>
      </w:r>
      <w:r w:rsidR="7A07A232">
        <w:t xml:space="preserve"> - </w:t>
      </w:r>
      <w:r w:rsidR="00CF00D5">
        <w:t>Speech Round 1A</w:t>
      </w:r>
    </w:p>
    <w:p w14:paraId="65D1BDC7" w14:textId="77777777" w:rsidR="00CF4186" w:rsidRDefault="00CF4186" w:rsidP="002322F5">
      <w:pPr>
        <w:spacing w:after="0" w:line="240" w:lineRule="auto"/>
      </w:pPr>
    </w:p>
    <w:p w14:paraId="594732B1" w14:textId="734D640C" w:rsidR="00CF4186" w:rsidRDefault="00CF00D5" w:rsidP="00CF4186">
      <w:pPr>
        <w:spacing w:after="0" w:line="240" w:lineRule="auto"/>
      </w:pPr>
      <w:r>
        <w:t>9:</w:t>
      </w:r>
      <w:r w:rsidR="00CF4186">
        <w:t>30</w:t>
      </w:r>
      <w:r>
        <w:t xml:space="preserve"> AM</w:t>
      </w:r>
      <w:r w:rsidR="143D0950">
        <w:t xml:space="preserve"> </w:t>
      </w:r>
      <w:r w:rsidR="00415DCA">
        <w:t>–</w:t>
      </w:r>
      <w:r w:rsidR="143D0950">
        <w:t xml:space="preserve"> </w:t>
      </w:r>
      <w:proofErr w:type="spellStart"/>
      <w:r>
        <w:t>Extemp</w:t>
      </w:r>
      <w:proofErr w:type="spellEnd"/>
      <w:r w:rsidR="00415DCA">
        <w:t>/Broadcast Journalism Prep</w:t>
      </w:r>
    </w:p>
    <w:p w14:paraId="35DE80C9" w14:textId="0B4B720E" w:rsidR="00CF00D5" w:rsidRDefault="00CF00D5" w:rsidP="00CF4186">
      <w:pPr>
        <w:spacing w:after="0" w:line="240" w:lineRule="auto"/>
      </w:pPr>
      <w:r>
        <w:t>10:</w:t>
      </w:r>
      <w:r w:rsidR="00CF4186">
        <w:t>00</w:t>
      </w:r>
      <w:r>
        <w:t xml:space="preserve"> AM</w:t>
      </w:r>
      <w:r w:rsidR="59CFCC5F">
        <w:t xml:space="preserve">- </w:t>
      </w:r>
      <w:r>
        <w:t>Speech Round 2A</w:t>
      </w:r>
    </w:p>
    <w:p w14:paraId="5F935FFA" w14:textId="77777777" w:rsidR="00CF00D5" w:rsidRDefault="00CF00D5" w:rsidP="002322F5">
      <w:pPr>
        <w:spacing w:after="0" w:line="240" w:lineRule="auto"/>
      </w:pPr>
    </w:p>
    <w:p w14:paraId="2D792851" w14:textId="6FF8E59B" w:rsidR="00CF00D5" w:rsidRDefault="00CF00D5" w:rsidP="002322F5">
      <w:pPr>
        <w:spacing w:after="0" w:line="240" w:lineRule="auto"/>
      </w:pPr>
      <w:r>
        <w:t>11:</w:t>
      </w:r>
      <w:r w:rsidR="00CF4186">
        <w:t>10</w:t>
      </w:r>
      <w:r>
        <w:t xml:space="preserve"> AM</w:t>
      </w:r>
      <w:r w:rsidR="248053B4">
        <w:t xml:space="preserve"> - </w:t>
      </w:r>
      <w:r>
        <w:t>Lunch Break</w:t>
      </w:r>
    </w:p>
    <w:p w14:paraId="5E1D4E45" w14:textId="77777777" w:rsidR="00CF00D5" w:rsidRDefault="00CF00D5" w:rsidP="002322F5">
      <w:pPr>
        <w:spacing w:after="0" w:line="240" w:lineRule="auto"/>
      </w:pPr>
    </w:p>
    <w:p w14:paraId="1E0F1B8D" w14:textId="356E088E" w:rsidR="00CF00D5" w:rsidRDefault="00CF4186" w:rsidP="002322F5">
      <w:pPr>
        <w:spacing w:after="0" w:line="240" w:lineRule="auto"/>
      </w:pPr>
      <w:r>
        <w:t>12:00</w:t>
      </w:r>
      <w:r w:rsidR="00CF00D5">
        <w:t xml:space="preserve"> PM</w:t>
      </w:r>
      <w:r w:rsidR="2DB5BD44">
        <w:t xml:space="preserve"> - </w:t>
      </w:r>
      <w:r w:rsidR="00CF00D5">
        <w:t>Speech Round 1B</w:t>
      </w:r>
    </w:p>
    <w:p w14:paraId="5797FEAA" w14:textId="14D78B8B" w:rsidR="00CF00D5" w:rsidRDefault="00CF00D5" w:rsidP="002322F5">
      <w:pPr>
        <w:spacing w:after="0" w:line="240" w:lineRule="auto"/>
      </w:pPr>
    </w:p>
    <w:p w14:paraId="02E64FCB" w14:textId="2B8A420E" w:rsidR="00CF00D5" w:rsidRDefault="00CF4186" w:rsidP="002322F5">
      <w:pPr>
        <w:spacing w:after="0" w:line="240" w:lineRule="auto"/>
      </w:pPr>
      <w:r>
        <w:t>1:10</w:t>
      </w:r>
      <w:r w:rsidR="00CF00D5">
        <w:t xml:space="preserve"> PM</w:t>
      </w:r>
      <w:r>
        <w:tab/>
      </w:r>
      <w:r w:rsidR="02964703">
        <w:t xml:space="preserve"> - </w:t>
      </w:r>
      <w:r w:rsidR="00CF00D5">
        <w:t>Speech Round 2B</w:t>
      </w:r>
    </w:p>
    <w:p w14:paraId="687B3FBA" w14:textId="77777777" w:rsidR="00CF00D5" w:rsidRDefault="00CF00D5" w:rsidP="002322F5">
      <w:pPr>
        <w:spacing w:after="0" w:line="240" w:lineRule="auto"/>
      </w:pPr>
    </w:p>
    <w:p w14:paraId="104E2999" w14:textId="2A733EF3" w:rsidR="00020747" w:rsidRDefault="00020747" w:rsidP="002322F5">
      <w:pPr>
        <w:spacing w:after="0" w:line="240" w:lineRule="auto"/>
      </w:pPr>
      <w:r>
        <w:t>2:</w:t>
      </w:r>
      <w:r w:rsidR="00CF4186">
        <w:t>10</w:t>
      </w:r>
      <w:r>
        <w:t xml:space="preserve"> PM</w:t>
      </w:r>
      <w:r>
        <w:tab/>
      </w:r>
      <w:r w:rsidR="247D5749">
        <w:t xml:space="preserve"> - </w:t>
      </w:r>
      <w:proofErr w:type="spellStart"/>
      <w:r>
        <w:t>Extemp</w:t>
      </w:r>
      <w:proofErr w:type="spellEnd"/>
      <w:r w:rsidR="00415DCA">
        <w:t>/Broadcast Journalism Prep</w:t>
      </w:r>
    </w:p>
    <w:p w14:paraId="0C4352B5" w14:textId="20EDB3E7" w:rsidR="00CF00D5" w:rsidRDefault="00CF4186" w:rsidP="002322F5">
      <w:pPr>
        <w:spacing w:after="0" w:line="240" w:lineRule="auto"/>
      </w:pPr>
      <w:r>
        <w:t>2:40</w:t>
      </w:r>
      <w:r w:rsidR="00CF00D5">
        <w:t xml:space="preserve"> PM</w:t>
      </w:r>
      <w:r>
        <w:tab/>
      </w:r>
      <w:r w:rsidR="739DFDFE">
        <w:t xml:space="preserve"> - </w:t>
      </w:r>
      <w:r w:rsidR="00CF00D5">
        <w:t>Speech Finals A</w:t>
      </w:r>
    </w:p>
    <w:p w14:paraId="277FCCAB" w14:textId="77777777" w:rsidR="00CF00D5" w:rsidRDefault="00CF00D5" w:rsidP="002322F5">
      <w:pPr>
        <w:spacing w:after="0" w:line="240" w:lineRule="auto"/>
      </w:pPr>
    </w:p>
    <w:p w14:paraId="3B65FA75" w14:textId="31809E13" w:rsidR="00CF00D5" w:rsidRDefault="00CF4186" w:rsidP="002322F5">
      <w:pPr>
        <w:spacing w:after="0" w:line="240" w:lineRule="auto"/>
      </w:pPr>
      <w:r>
        <w:t>3:50</w:t>
      </w:r>
      <w:r w:rsidR="00CF00D5">
        <w:t xml:space="preserve"> PM</w:t>
      </w:r>
      <w:r>
        <w:tab/>
      </w:r>
      <w:r w:rsidR="3B347C6B">
        <w:t xml:space="preserve"> - </w:t>
      </w:r>
      <w:r w:rsidR="00CF00D5">
        <w:t>Speech Finals B</w:t>
      </w:r>
    </w:p>
    <w:p w14:paraId="784B4AF3" w14:textId="77777777" w:rsidR="00CF00D5" w:rsidRDefault="00CF00D5" w:rsidP="002322F5">
      <w:pPr>
        <w:spacing w:after="0" w:line="240" w:lineRule="auto"/>
      </w:pPr>
    </w:p>
    <w:p w14:paraId="0FD024F8" w14:textId="553F64C9" w:rsidR="00CF00D5" w:rsidRDefault="00CF00D5" w:rsidP="00CF00D5">
      <w:pPr>
        <w:spacing w:after="0" w:line="240" w:lineRule="auto"/>
      </w:pPr>
      <w:r>
        <w:t>5:</w:t>
      </w:r>
      <w:r w:rsidR="00CF4186">
        <w:t>30</w:t>
      </w:r>
      <w:r>
        <w:t xml:space="preserve"> PM</w:t>
      </w:r>
      <w:r>
        <w:tab/>
      </w:r>
      <w:r w:rsidR="0101D8BE">
        <w:t xml:space="preserve"> - </w:t>
      </w:r>
      <w:r>
        <w:t>MU Speech</w:t>
      </w:r>
      <w:r w:rsidR="009441F1">
        <w:t>/IPDA Debate</w:t>
      </w:r>
      <w:r>
        <w:t xml:space="preserve"> Awards</w:t>
      </w:r>
    </w:p>
    <w:p w14:paraId="001CCEC4" w14:textId="77777777" w:rsidR="00E46B86" w:rsidRDefault="00E46B86" w:rsidP="008828E6">
      <w:pPr>
        <w:spacing w:after="0" w:line="240" w:lineRule="auto"/>
      </w:pPr>
    </w:p>
    <w:p w14:paraId="43B4099F" w14:textId="77777777" w:rsidR="00E46B86" w:rsidRDefault="00E46B86" w:rsidP="008828E6">
      <w:pPr>
        <w:spacing w:after="0" w:line="240" w:lineRule="auto"/>
      </w:pPr>
    </w:p>
    <w:p w14:paraId="3F8B46C6" w14:textId="4D2B7C80" w:rsidR="0018781A" w:rsidRPr="008828E6" w:rsidRDefault="00BB73DA" w:rsidP="008828E6">
      <w:pPr>
        <w:keepNext/>
        <w:spacing w:after="0" w:line="240" w:lineRule="auto"/>
        <w:rPr>
          <w:b/>
          <w:bCs/>
        </w:rPr>
      </w:pPr>
      <w:r w:rsidRPr="008828E6">
        <w:rPr>
          <w:b/>
          <w:bCs/>
        </w:rPr>
        <w:t xml:space="preserve">Sunday, </w:t>
      </w:r>
      <w:r w:rsidR="00E57C9E">
        <w:rPr>
          <w:b/>
          <w:bCs/>
        </w:rPr>
        <w:t>16</w:t>
      </w:r>
      <w:r w:rsidRPr="008828E6">
        <w:rPr>
          <w:b/>
          <w:bCs/>
        </w:rPr>
        <w:t xml:space="preserve"> </w:t>
      </w:r>
      <w:r w:rsidR="00E57C9E">
        <w:rPr>
          <w:b/>
          <w:bCs/>
        </w:rPr>
        <w:t>November</w:t>
      </w:r>
      <w:r w:rsidRPr="008828E6">
        <w:rPr>
          <w:b/>
          <w:bCs/>
        </w:rPr>
        <w:t xml:space="preserve"> 202</w:t>
      </w:r>
      <w:r w:rsidR="00E57C9E">
        <w:rPr>
          <w:b/>
          <w:bCs/>
        </w:rPr>
        <w:t>5</w:t>
      </w:r>
      <w:r w:rsidRPr="008828E6">
        <w:rPr>
          <w:b/>
          <w:bCs/>
        </w:rPr>
        <w:t xml:space="preserve"> (Ohio University</w:t>
      </w:r>
      <w:r w:rsidR="009F6C89">
        <w:rPr>
          <w:b/>
          <w:bCs/>
        </w:rPr>
        <w:t xml:space="preserve"> </w:t>
      </w:r>
      <w:r w:rsidR="008564AF">
        <w:rPr>
          <w:b/>
          <w:bCs/>
        </w:rPr>
        <w:t>Speech</w:t>
      </w:r>
      <w:r w:rsidRPr="008828E6">
        <w:rPr>
          <w:b/>
          <w:bCs/>
        </w:rPr>
        <w:t>)</w:t>
      </w:r>
    </w:p>
    <w:p w14:paraId="5BEE2DE6" w14:textId="77777777" w:rsidR="008828E6" w:rsidRDefault="008828E6" w:rsidP="008828E6">
      <w:pPr>
        <w:spacing w:after="0" w:line="240" w:lineRule="auto"/>
      </w:pPr>
    </w:p>
    <w:p w14:paraId="3AD878F0" w14:textId="1B5785F4" w:rsidR="0018781A" w:rsidRPr="008828E6" w:rsidRDefault="00B77D4E" w:rsidP="008828E6">
      <w:pPr>
        <w:spacing w:after="0" w:line="240" w:lineRule="auto"/>
      </w:pPr>
      <w:r>
        <w:t>8:00</w:t>
      </w:r>
      <w:r w:rsidR="0018781A">
        <w:t xml:space="preserve"> AM</w:t>
      </w:r>
      <w:r w:rsidR="0707F4A4">
        <w:t xml:space="preserve"> - </w:t>
      </w:r>
      <w:r w:rsidR="0018781A">
        <w:t>OU</w:t>
      </w:r>
      <w:r w:rsidR="00E57C9E">
        <w:t xml:space="preserve"> Speech</w:t>
      </w:r>
      <w:r w:rsidR="0018781A">
        <w:t xml:space="preserve"> Registration</w:t>
      </w:r>
    </w:p>
    <w:p w14:paraId="1E3EDF04" w14:textId="77777777" w:rsidR="0018781A" w:rsidRPr="008828E6" w:rsidRDefault="0018781A" w:rsidP="008828E6">
      <w:pPr>
        <w:spacing w:after="0" w:line="240" w:lineRule="auto"/>
      </w:pPr>
    </w:p>
    <w:p w14:paraId="387B2B1C" w14:textId="5728E212" w:rsidR="008564AF" w:rsidRDefault="0087190C" w:rsidP="008564AF">
      <w:pPr>
        <w:spacing w:after="0" w:line="240" w:lineRule="auto"/>
      </w:pPr>
      <w:r>
        <w:t>8:</w:t>
      </w:r>
      <w:r w:rsidR="00E57C9E">
        <w:t>15</w:t>
      </w:r>
      <w:r w:rsidR="00C277D5">
        <w:t xml:space="preserve"> AM</w:t>
      </w:r>
      <w:r w:rsidR="09F4F04C">
        <w:t xml:space="preserve"> - </w:t>
      </w:r>
      <w:r w:rsidR="008564AF">
        <w:t>Speech Round 1B</w:t>
      </w:r>
    </w:p>
    <w:p w14:paraId="76D2C447" w14:textId="77777777" w:rsidR="008564AF" w:rsidRDefault="008564AF" w:rsidP="008564AF">
      <w:pPr>
        <w:spacing w:after="0" w:line="240" w:lineRule="auto"/>
      </w:pPr>
    </w:p>
    <w:p w14:paraId="14FA9C88" w14:textId="7F29DF11" w:rsidR="008564AF" w:rsidRDefault="008564AF" w:rsidP="008564AF">
      <w:pPr>
        <w:spacing w:after="0" w:line="240" w:lineRule="auto"/>
      </w:pPr>
      <w:r>
        <w:t>9:</w:t>
      </w:r>
      <w:r w:rsidR="00E57C9E">
        <w:t>25</w:t>
      </w:r>
      <w:r>
        <w:t xml:space="preserve"> AM</w:t>
      </w:r>
      <w:r w:rsidR="1129352F">
        <w:t xml:space="preserve"> - </w:t>
      </w:r>
      <w:r>
        <w:t>Speech Round 2B</w:t>
      </w:r>
    </w:p>
    <w:p w14:paraId="72594887" w14:textId="54D7E604" w:rsidR="003D7FDA" w:rsidRDefault="003D7FDA" w:rsidP="008564AF">
      <w:pPr>
        <w:spacing w:after="0" w:line="240" w:lineRule="auto"/>
      </w:pPr>
    </w:p>
    <w:p w14:paraId="09A1FDB3" w14:textId="5C07D44D" w:rsidR="008564AF" w:rsidRDefault="008564AF" w:rsidP="008564AF">
      <w:pPr>
        <w:spacing w:after="0" w:line="240" w:lineRule="auto"/>
      </w:pPr>
      <w:r>
        <w:t>10:</w:t>
      </w:r>
      <w:r w:rsidR="00E57C9E">
        <w:t>25</w:t>
      </w:r>
      <w:r>
        <w:t xml:space="preserve"> AM</w:t>
      </w:r>
      <w:r w:rsidR="3EE46CFD">
        <w:t xml:space="preserve"> - </w:t>
      </w:r>
      <w:proofErr w:type="spellStart"/>
      <w:r w:rsidR="00B6277B">
        <w:t>Extemp</w:t>
      </w:r>
      <w:proofErr w:type="spellEnd"/>
      <w:r w:rsidR="00B6277B">
        <w:t xml:space="preserve"> Draw</w:t>
      </w:r>
    </w:p>
    <w:p w14:paraId="2D9AF0EA" w14:textId="4B8BCC62" w:rsidR="008564AF" w:rsidRDefault="00E57C9E" w:rsidP="008564AF">
      <w:pPr>
        <w:spacing w:after="0" w:line="240" w:lineRule="auto"/>
      </w:pPr>
      <w:r>
        <w:t xml:space="preserve">10:55 </w:t>
      </w:r>
      <w:r w:rsidR="008564AF">
        <w:t>AM</w:t>
      </w:r>
      <w:r w:rsidR="671A0F55">
        <w:t xml:space="preserve"> - </w:t>
      </w:r>
      <w:r w:rsidR="008564AF">
        <w:t>Speech Round 1A</w:t>
      </w:r>
    </w:p>
    <w:p w14:paraId="293BE2DC" w14:textId="77777777" w:rsidR="008564AF" w:rsidRDefault="008564AF" w:rsidP="008564AF">
      <w:pPr>
        <w:spacing w:after="0" w:line="240" w:lineRule="auto"/>
      </w:pPr>
    </w:p>
    <w:p w14:paraId="3A2613A9" w14:textId="09FFF27D" w:rsidR="003D7FDA" w:rsidRDefault="003D7FDA" w:rsidP="003D7FDA">
      <w:pPr>
        <w:spacing w:after="0" w:line="240" w:lineRule="auto"/>
      </w:pPr>
      <w:r>
        <w:t>12:</w:t>
      </w:r>
      <w:r w:rsidR="00E57C9E">
        <w:t>00</w:t>
      </w:r>
      <w:r>
        <w:t xml:space="preserve"> PM</w:t>
      </w:r>
      <w:r w:rsidR="3797C7E5">
        <w:t xml:space="preserve"> - </w:t>
      </w:r>
      <w:r>
        <w:t>Lunch Break</w:t>
      </w:r>
    </w:p>
    <w:p w14:paraId="14CD251E" w14:textId="77777777" w:rsidR="003D7FDA" w:rsidRDefault="003D7FDA" w:rsidP="008564AF">
      <w:pPr>
        <w:spacing w:after="0" w:line="240" w:lineRule="auto"/>
      </w:pPr>
    </w:p>
    <w:p w14:paraId="78385199" w14:textId="229A1564" w:rsidR="008564AF" w:rsidRDefault="008564AF" w:rsidP="008564AF">
      <w:pPr>
        <w:spacing w:after="0" w:line="240" w:lineRule="auto"/>
      </w:pPr>
      <w:r>
        <w:t>12:</w:t>
      </w:r>
      <w:r w:rsidR="00E57C9E">
        <w:t>30</w:t>
      </w:r>
      <w:r>
        <w:t xml:space="preserve"> PM</w:t>
      </w:r>
      <w:r w:rsidR="049A5323">
        <w:t xml:space="preserve"> - </w:t>
      </w:r>
      <w:proofErr w:type="spellStart"/>
      <w:r w:rsidR="00B6277B">
        <w:t>Extemp</w:t>
      </w:r>
      <w:proofErr w:type="spellEnd"/>
      <w:r w:rsidR="00B6277B">
        <w:t xml:space="preserve"> Dra</w:t>
      </w:r>
      <w:r w:rsidR="00E350AF">
        <w:t>w</w:t>
      </w:r>
    </w:p>
    <w:p w14:paraId="5A361267" w14:textId="41C4298E" w:rsidR="008564AF" w:rsidRDefault="003D7FDA" w:rsidP="008564AF">
      <w:pPr>
        <w:spacing w:after="0" w:line="240" w:lineRule="auto"/>
      </w:pPr>
      <w:r>
        <w:t>1:00</w:t>
      </w:r>
      <w:r w:rsidR="008564AF">
        <w:t xml:space="preserve"> PM</w:t>
      </w:r>
      <w:r>
        <w:tab/>
      </w:r>
      <w:r w:rsidR="6A14B26C">
        <w:t xml:space="preserve"> - </w:t>
      </w:r>
      <w:r w:rsidR="008564AF">
        <w:t>Speech Round 2A</w:t>
      </w:r>
    </w:p>
    <w:p w14:paraId="59A4FDDB" w14:textId="4CCD0BA9" w:rsidR="003D7FDA" w:rsidRDefault="003D7FDA" w:rsidP="00C655A6">
      <w:pPr>
        <w:spacing w:after="0" w:line="240" w:lineRule="auto"/>
      </w:pPr>
    </w:p>
    <w:p w14:paraId="5EAAC7BA" w14:textId="76667E68" w:rsidR="003D7FDA" w:rsidRDefault="000B1197" w:rsidP="003D7FDA">
      <w:pPr>
        <w:spacing w:after="0" w:line="240" w:lineRule="auto"/>
      </w:pPr>
      <w:r>
        <w:t>2:45</w:t>
      </w:r>
      <w:r w:rsidR="003D7FDA">
        <w:t xml:space="preserve"> PM</w:t>
      </w:r>
      <w:r>
        <w:tab/>
      </w:r>
      <w:r w:rsidR="4EF1D01F">
        <w:t xml:space="preserve">- </w:t>
      </w:r>
      <w:proofErr w:type="spellStart"/>
      <w:r w:rsidR="00C655A6">
        <w:t>Extemp</w:t>
      </w:r>
      <w:proofErr w:type="spellEnd"/>
      <w:r w:rsidR="00C655A6">
        <w:t xml:space="preserve"> Draw</w:t>
      </w:r>
    </w:p>
    <w:p w14:paraId="76386534" w14:textId="2AA5CF11" w:rsidR="008564AF" w:rsidRDefault="008564AF" w:rsidP="008564AF">
      <w:pPr>
        <w:spacing w:after="0" w:line="240" w:lineRule="auto"/>
      </w:pPr>
      <w:r>
        <w:t>3:</w:t>
      </w:r>
      <w:r w:rsidR="00C655A6">
        <w:t>15</w:t>
      </w:r>
      <w:r>
        <w:t xml:space="preserve"> PM</w:t>
      </w:r>
      <w:r w:rsidR="53C6C7BB">
        <w:t xml:space="preserve"> - </w:t>
      </w:r>
      <w:r>
        <w:t>Speech Finals (All)</w:t>
      </w:r>
    </w:p>
    <w:p w14:paraId="6B8D4645" w14:textId="77777777" w:rsidR="00BB73DA" w:rsidRPr="008828E6" w:rsidRDefault="00BB73DA" w:rsidP="008828E6">
      <w:pPr>
        <w:spacing w:after="0" w:line="240" w:lineRule="auto"/>
      </w:pPr>
    </w:p>
    <w:p w14:paraId="5A91CC71" w14:textId="61971E30" w:rsidR="0018781A" w:rsidRPr="008828E6" w:rsidRDefault="00D57B82" w:rsidP="008828E6">
      <w:pPr>
        <w:spacing w:after="0" w:line="240" w:lineRule="auto"/>
      </w:pPr>
      <w:r>
        <w:t>4</w:t>
      </w:r>
      <w:r w:rsidR="00A24EF5">
        <w:t>:</w:t>
      </w:r>
      <w:r>
        <w:t>45</w:t>
      </w:r>
      <w:r w:rsidR="00A24EF5">
        <w:t xml:space="preserve"> PM</w:t>
      </w:r>
      <w:r>
        <w:tab/>
      </w:r>
      <w:r w:rsidR="27473AEC">
        <w:t xml:space="preserve"> - </w:t>
      </w:r>
      <w:r w:rsidR="0018781A">
        <w:t>O</w:t>
      </w:r>
      <w:r w:rsidR="003D7FDA">
        <w:t>U</w:t>
      </w:r>
      <w:r w:rsidR="0018781A">
        <w:t xml:space="preserve"> </w:t>
      </w:r>
      <w:r w:rsidR="008564AF">
        <w:t>Speech</w:t>
      </w:r>
      <w:r w:rsidR="008828E6">
        <w:t xml:space="preserve"> Awards</w:t>
      </w:r>
    </w:p>
    <w:p w14:paraId="68B32F6E" w14:textId="77777777" w:rsidR="00BB73DA" w:rsidRPr="008828E6" w:rsidRDefault="00BB73DA" w:rsidP="008828E6">
      <w:pPr>
        <w:spacing w:after="0" w:line="240" w:lineRule="auto"/>
      </w:pPr>
    </w:p>
    <w:p w14:paraId="33A7E1C1" w14:textId="77777777" w:rsidR="00B518D4" w:rsidRPr="008828E6" w:rsidRDefault="00B518D4" w:rsidP="008828E6">
      <w:pPr>
        <w:spacing w:after="0" w:line="240" w:lineRule="auto"/>
      </w:pPr>
    </w:p>
    <w:p w14:paraId="049F31CB" w14:textId="788D691D" w:rsidR="00A254F7" w:rsidRPr="008828E6" w:rsidRDefault="59FE2622" w:rsidP="008828E6">
      <w:pPr>
        <w:spacing w:after="0" w:line="240" w:lineRule="auto"/>
      </w:pPr>
      <w:r>
        <w:t xml:space="preserve">Registration </w:t>
      </w:r>
    </w:p>
    <w:p w14:paraId="0ED98152" w14:textId="780A1309" w:rsidR="6791ADE2" w:rsidRDefault="6791ADE2" w:rsidP="6791ADE2">
      <w:pPr>
        <w:spacing w:after="0" w:line="240" w:lineRule="auto"/>
      </w:pPr>
    </w:p>
    <w:p w14:paraId="595221D3" w14:textId="43FCBAB7" w:rsidR="009515EF" w:rsidRPr="008828E6" w:rsidRDefault="00B518D4" w:rsidP="008828E6">
      <w:pPr>
        <w:spacing w:after="0" w:line="240" w:lineRule="auto"/>
      </w:pPr>
      <w:r w:rsidRPr="008828E6">
        <w:t>Registration for all events</w:t>
      </w:r>
      <w:r w:rsidR="003D7FDA">
        <w:t xml:space="preserve"> </w:t>
      </w:r>
      <w:r w:rsidR="00290ADF" w:rsidRPr="008828E6">
        <w:t>for</w:t>
      </w:r>
      <w:r w:rsidRPr="008828E6">
        <w:t xml:space="preserve"> </w:t>
      </w:r>
      <w:r w:rsidR="003D7FDA">
        <w:t xml:space="preserve">both </w:t>
      </w:r>
      <w:r w:rsidR="00D57B82">
        <w:t>tournament</w:t>
      </w:r>
      <w:r w:rsidR="003D7FDA">
        <w:t>s</w:t>
      </w:r>
      <w:r w:rsidR="00D57B82">
        <w:t xml:space="preserve"> </w:t>
      </w:r>
      <w:r w:rsidRPr="008828E6">
        <w:t xml:space="preserve">may be completed on </w:t>
      </w:r>
      <w:proofErr w:type="spellStart"/>
      <w:r w:rsidRPr="008828E6">
        <w:t>Speech</w:t>
      </w:r>
      <w:r w:rsidR="009515EF" w:rsidRPr="008828E6">
        <w:t>W</w:t>
      </w:r>
      <w:r w:rsidRPr="008828E6">
        <w:t>ire</w:t>
      </w:r>
      <w:proofErr w:type="spellEnd"/>
      <w:r w:rsidR="00D57B82">
        <w:t>.</w:t>
      </w:r>
    </w:p>
    <w:p w14:paraId="60C62FF9" w14:textId="77777777" w:rsidR="009515EF" w:rsidRPr="008828E6" w:rsidRDefault="009515EF" w:rsidP="008828E6">
      <w:pPr>
        <w:spacing w:after="0" w:line="240" w:lineRule="auto"/>
      </w:pPr>
    </w:p>
    <w:p w14:paraId="417C29CF" w14:textId="498D7426" w:rsidR="00A254F7" w:rsidRPr="008828E6" w:rsidRDefault="00CC4AC5" w:rsidP="008828E6">
      <w:pPr>
        <w:spacing w:after="0" w:line="240" w:lineRule="auto"/>
      </w:pPr>
      <w:r w:rsidRPr="008828E6">
        <w:t>T</w:t>
      </w:r>
      <w:r w:rsidR="00D57E19" w:rsidRPr="008828E6">
        <w:t xml:space="preserve">he registration deadline is </w:t>
      </w:r>
      <w:r w:rsidR="00D90A28" w:rsidRPr="008828E6">
        <w:t xml:space="preserve">Tuesday, </w:t>
      </w:r>
      <w:r w:rsidR="000B1197">
        <w:t>11</w:t>
      </w:r>
      <w:r w:rsidR="00A254F7" w:rsidRPr="008828E6">
        <w:t xml:space="preserve"> </w:t>
      </w:r>
      <w:r w:rsidR="000B1197">
        <w:t>November</w:t>
      </w:r>
      <w:r w:rsidR="006366CE" w:rsidRPr="008828E6">
        <w:t xml:space="preserve"> 202</w:t>
      </w:r>
      <w:r w:rsidR="000B1197">
        <w:t>5</w:t>
      </w:r>
      <w:r w:rsidR="00D90A28" w:rsidRPr="008828E6">
        <w:t>,</w:t>
      </w:r>
      <w:r w:rsidR="00A254F7" w:rsidRPr="008828E6">
        <w:t xml:space="preserve"> at </w:t>
      </w:r>
      <w:r w:rsidR="00D90A28" w:rsidRPr="008828E6">
        <w:t>5</w:t>
      </w:r>
      <w:r w:rsidR="00A254F7" w:rsidRPr="008828E6">
        <w:t xml:space="preserve">:00 PM, but you are encouraged to register earlier so we </w:t>
      </w:r>
      <w:r w:rsidR="00CB5226">
        <w:t>may</w:t>
      </w:r>
      <w:r w:rsidR="00A254F7" w:rsidRPr="008828E6">
        <w:t xml:space="preserve"> better prepare.</w:t>
      </w:r>
      <w:r w:rsidR="00D57E19" w:rsidRPr="008828E6">
        <w:t xml:space="preserve"> You may make changes through</w:t>
      </w:r>
      <w:r w:rsidR="004F39B6" w:rsidRPr="008828E6">
        <w:t xml:space="preserve"> Thursday</w:t>
      </w:r>
      <w:r w:rsidR="00D90A28" w:rsidRPr="008828E6">
        <w:t xml:space="preserve">, </w:t>
      </w:r>
      <w:r w:rsidR="0022397D">
        <w:t>13</w:t>
      </w:r>
      <w:r w:rsidR="00A254F7" w:rsidRPr="008828E6">
        <w:t xml:space="preserve"> </w:t>
      </w:r>
      <w:r w:rsidR="0022397D">
        <w:t>November</w:t>
      </w:r>
      <w:r w:rsidR="006366CE" w:rsidRPr="008828E6">
        <w:t xml:space="preserve"> 202</w:t>
      </w:r>
      <w:r w:rsidR="0022397D">
        <w:t>5</w:t>
      </w:r>
      <w:r w:rsidR="00D90A28" w:rsidRPr="008828E6">
        <w:t xml:space="preserve">, </w:t>
      </w:r>
      <w:r w:rsidR="00A254F7" w:rsidRPr="008828E6">
        <w:t xml:space="preserve">at </w:t>
      </w:r>
      <w:r w:rsidR="003C0386" w:rsidRPr="008828E6">
        <w:t>12</w:t>
      </w:r>
      <w:r w:rsidR="006366CE" w:rsidRPr="008828E6">
        <w:t>:00 PM</w:t>
      </w:r>
      <w:r w:rsidR="00A254F7" w:rsidRPr="008828E6">
        <w:t xml:space="preserve"> without any nuisance fees applying.</w:t>
      </w:r>
    </w:p>
    <w:p w14:paraId="62486C05" w14:textId="77777777" w:rsidR="00540FE2" w:rsidRPr="008828E6" w:rsidRDefault="00540FE2" w:rsidP="008828E6">
      <w:pPr>
        <w:spacing w:after="0" w:line="240" w:lineRule="auto"/>
      </w:pPr>
    </w:p>
    <w:p w14:paraId="4101652C" w14:textId="77777777" w:rsidR="00A254F7" w:rsidRPr="008828E6" w:rsidRDefault="00A254F7" w:rsidP="008828E6">
      <w:pPr>
        <w:spacing w:after="0" w:line="240" w:lineRule="auto"/>
      </w:pPr>
    </w:p>
    <w:p w14:paraId="4B99056E" w14:textId="1C8A21B2" w:rsidR="00A254F7" w:rsidRPr="008828E6" w:rsidRDefault="7F56C690" w:rsidP="6791ADE2">
      <w:pPr>
        <w:keepNext/>
        <w:spacing w:after="0" w:line="240" w:lineRule="auto"/>
        <w:rPr>
          <w:b/>
          <w:bCs/>
          <w:sz w:val="24"/>
          <w:szCs w:val="24"/>
          <w:u w:val="single"/>
        </w:rPr>
      </w:pPr>
      <w:r w:rsidRPr="6791ADE2">
        <w:rPr>
          <w:b/>
          <w:bCs/>
          <w:sz w:val="24"/>
          <w:szCs w:val="24"/>
          <w:u w:val="single"/>
        </w:rPr>
        <w:t>DEADLINES</w:t>
      </w:r>
    </w:p>
    <w:p w14:paraId="0454C613" w14:textId="7A08458A" w:rsidR="6791ADE2" w:rsidRDefault="6791ADE2" w:rsidP="6791ADE2">
      <w:pPr>
        <w:keepNext/>
        <w:spacing w:after="0" w:line="240" w:lineRule="auto"/>
      </w:pPr>
    </w:p>
    <w:p w14:paraId="7AA15FA4" w14:textId="574AD8CC" w:rsidR="00A254F7" w:rsidRPr="008828E6" w:rsidRDefault="00D90A28" w:rsidP="008828E6">
      <w:pPr>
        <w:spacing w:after="0" w:line="240" w:lineRule="auto"/>
      </w:pPr>
      <w:r w:rsidRPr="008828E6">
        <w:t>Student</w:t>
      </w:r>
      <w:r w:rsidR="00D57E19" w:rsidRPr="008828E6">
        <w:t xml:space="preserve"> entries: </w:t>
      </w:r>
      <w:r w:rsidRPr="008828E6">
        <w:t xml:space="preserve">Tuesday, </w:t>
      </w:r>
      <w:r w:rsidR="0022397D">
        <w:t>11</w:t>
      </w:r>
      <w:r w:rsidR="00A254F7" w:rsidRPr="008828E6">
        <w:t xml:space="preserve"> </w:t>
      </w:r>
      <w:r w:rsidR="0022397D">
        <w:t>November</w:t>
      </w:r>
      <w:r w:rsidR="00262B19" w:rsidRPr="008828E6">
        <w:t xml:space="preserve"> 202</w:t>
      </w:r>
      <w:r w:rsidR="0022397D">
        <w:t>5</w:t>
      </w:r>
      <w:r w:rsidR="00262B19" w:rsidRPr="008828E6">
        <w:t>,</w:t>
      </w:r>
      <w:r w:rsidR="00A254F7" w:rsidRPr="008828E6">
        <w:t xml:space="preserve"> at </w:t>
      </w:r>
      <w:r w:rsidR="00F33CD8" w:rsidRPr="008828E6">
        <w:t>5</w:t>
      </w:r>
      <w:r w:rsidR="00A254F7" w:rsidRPr="008828E6">
        <w:t>:00 PM</w:t>
      </w:r>
    </w:p>
    <w:p w14:paraId="3BA05A13" w14:textId="6C9F8D94" w:rsidR="00A254F7" w:rsidRPr="008828E6" w:rsidRDefault="00D57E19" w:rsidP="008828E6">
      <w:pPr>
        <w:spacing w:after="0" w:line="240" w:lineRule="auto"/>
      </w:pPr>
      <w:r w:rsidRPr="008828E6">
        <w:t xml:space="preserve">Judge entries: </w:t>
      </w:r>
      <w:r w:rsidR="00D90A28" w:rsidRPr="008828E6">
        <w:t>Tuesday,</w:t>
      </w:r>
      <w:r w:rsidR="00A254F7" w:rsidRPr="008828E6">
        <w:t xml:space="preserve"> </w:t>
      </w:r>
      <w:r w:rsidR="0022397D">
        <w:t>11</w:t>
      </w:r>
      <w:r w:rsidR="00D90A28" w:rsidRPr="008828E6">
        <w:t xml:space="preserve"> </w:t>
      </w:r>
      <w:r w:rsidR="0022397D">
        <w:t>November 2025</w:t>
      </w:r>
      <w:r w:rsidR="00D90A28" w:rsidRPr="008828E6">
        <w:t>,</w:t>
      </w:r>
      <w:r w:rsidR="00A254F7" w:rsidRPr="008828E6">
        <w:t xml:space="preserve"> at </w:t>
      </w:r>
      <w:r w:rsidR="00F33CD8" w:rsidRPr="008828E6">
        <w:t>5</w:t>
      </w:r>
      <w:r w:rsidR="00A254F7" w:rsidRPr="008828E6">
        <w:t>:00 PM</w:t>
      </w:r>
    </w:p>
    <w:p w14:paraId="52CB8B21" w14:textId="7797DDF8" w:rsidR="00A254F7" w:rsidRPr="008828E6" w:rsidRDefault="00D57E19" w:rsidP="008828E6">
      <w:pPr>
        <w:spacing w:after="0" w:line="240" w:lineRule="auto"/>
      </w:pPr>
      <w:r w:rsidRPr="008828E6">
        <w:t xml:space="preserve">Fees &amp; obligations freeze: </w:t>
      </w:r>
      <w:r w:rsidR="00F33CD8" w:rsidRPr="008828E6">
        <w:t xml:space="preserve">Thursday, </w:t>
      </w:r>
      <w:r w:rsidR="0022397D">
        <w:t>13 November</w:t>
      </w:r>
      <w:r w:rsidR="003C0386" w:rsidRPr="008828E6">
        <w:t xml:space="preserve"> 202</w:t>
      </w:r>
      <w:r w:rsidR="0022397D">
        <w:t>5</w:t>
      </w:r>
      <w:r w:rsidR="00F33CD8" w:rsidRPr="008828E6">
        <w:t>,</w:t>
      </w:r>
      <w:r w:rsidR="00A254F7" w:rsidRPr="008828E6">
        <w:t xml:space="preserve"> at 12:00 PM</w:t>
      </w:r>
    </w:p>
    <w:p w14:paraId="4F575DA6" w14:textId="1DDEBD51" w:rsidR="00A254F7" w:rsidRPr="008828E6" w:rsidRDefault="00D57E19" w:rsidP="008828E6">
      <w:pPr>
        <w:spacing w:after="0" w:line="240" w:lineRule="auto"/>
      </w:pPr>
      <w:r w:rsidRPr="008828E6">
        <w:t xml:space="preserve">Online drops &amp; name changes: </w:t>
      </w:r>
      <w:r w:rsidR="00F33CD8" w:rsidRPr="008828E6">
        <w:t xml:space="preserve">Thursday, </w:t>
      </w:r>
      <w:r w:rsidR="009516AF">
        <w:t>13</w:t>
      </w:r>
      <w:r w:rsidR="00A254F7" w:rsidRPr="008828E6">
        <w:t xml:space="preserve"> </w:t>
      </w:r>
      <w:r w:rsidR="009516AF">
        <w:t>November</w:t>
      </w:r>
      <w:r w:rsidR="003C0386" w:rsidRPr="008828E6">
        <w:t xml:space="preserve"> 202</w:t>
      </w:r>
      <w:r w:rsidR="009516AF">
        <w:t>5</w:t>
      </w:r>
      <w:r w:rsidR="00F33CD8" w:rsidRPr="008828E6">
        <w:t>,</w:t>
      </w:r>
      <w:r w:rsidR="00A254F7" w:rsidRPr="008828E6">
        <w:t xml:space="preserve"> at 12:00 PM</w:t>
      </w:r>
    </w:p>
    <w:p w14:paraId="1299C43A" w14:textId="07040BEE" w:rsidR="00A254F7" w:rsidRPr="008828E6" w:rsidRDefault="00D57E19" w:rsidP="00A31EA3">
      <w:pPr>
        <w:spacing w:after="0" w:line="240" w:lineRule="auto"/>
      </w:pPr>
      <w:r w:rsidRPr="008828E6">
        <w:t xml:space="preserve">Nuisance fees apply after </w:t>
      </w:r>
      <w:r w:rsidR="00F33CD8" w:rsidRPr="008828E6">
        <w:t xml:space="preserve">Thursday, </w:t>
      </w:r>
      <w:r w:rsidR="009516AF">
        <w:t>13</w:t>
      </w:r>
      <w:r w:rsidR="00A254F7" w:rsidRPr="008828E6">
        <w:t xml:space="preserve"> </w:t>
      </w:r>
      <w:r w:rsidR="009516AF">
        <w:t>November</w:t>
      </w:r>
      <w:r w:rsidR="003C0386" w:rsidRPr="008828E6">
        <w:t xml:space="preserve"> 202</w:t>
      </w:r>
      <w:r w:rsidR="009516AF">
        <w:t>5</w:t>
      </w:r>
      <w:r w:rsidR="00F33CD8" w:rsidRPr="008828E6">
        <w:t>,</w:t>
      </w:r>
      <w:r w:rsidR="00A254F7" w:rsidRPr="008828E6">
        <w:t xml:space="preserve"> at 12:00 PM</w:t>
      </w:r>
    </w:p>
    <w:p w14:paraId="0DCE29DC" w14:textId="6FC90AC1" w:rsidR="00A254F7" w:rsidRPr="008828E6" w:rsidRDefault="00A254F7" w:rsidP="6791ADE2">
      <w:pPr>
        <w:spacing w:after="0" w:line="240" w:lineRule="auto"/>
      </w:pPr>
    </w:p>
    <w:p w14:paraId="3461D779" w14:textId="77777777" w:rsidR="00A254F7" w:rsidRPr="008828E6" w:rsidRDefault="00A254F7" w:rsidP="008828E6">
      <w:pPr>
        <w:spacing w:after="0" w:line="240" w:lineRule="auto"/>
      </w:pPr>
    </w:p>
    <w:p w14:paraId="3A59A41D" w14:textId="1516EB54" w:rsidR="13D899EC" w:rsidRDefault="13D899EC" w:rsidP="6791ADE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6791ADE2">
        <w:rPr>
          <w:b/>
          <w:bCs/>
          <w:sz w:val="24"/>
          <w:szCs w:val="24"/>
          <w:u w:val="single"/>
        </w:rPr>
        <w:t>FEES</w:t>
      </w:r>
    </w:p>
    <w:p w14:paraId="53345C5A" w14:textId="50219EFC" w:rsidR="6791ADE2" w:rsidRDefault="6791ADE2" w:rsidP="6791ADE2">
      <w:pPr>
        <w:spacing w:after="0" w:line="240" w:lineRule="auto"/>
      </w:pPr>
    </w:p>
    <w:p w14:paraId="69F88AC1" w14:textId="77777777" w:rsidR="00A254F7" w:rsidRPr="008828E6" w:rsidRDefault="00A254F7" w:rsidP="008828E6">
      <w:pPr>
        <w:spacing w:after="0" w:line="240" w:lineRule="auto"/>
      </w:pPr>
      <w:r w:rsidRPr="008828E6">
        <w:rPr>
          <w:b/>
        </w:rPr>
        <w:t>ENTRY FEES</w:t>
      </w:r>
    </w:p>
    <w:p w14:paraId="77657130" w14:textId="16BFB5EF" w:rsidR="00A254F7" w:rsidRPr="008828E6" w:rsidRDefault="00961CA4" w:rsidP="008828E6">
      <w:pPr>
        <w:spacing w:after="0" w:line="240" w:lineRule="auto"/>
      </w:pPr>
      <w:r>
        <w:t>Speech individual events:</w:t>
      </w:r>
      <w:r w:rsidR="3B209A49">
        <w:t xml:space="preserve"> </w:t>
      </w:r>
      <w:r w:rsidR="00A254F7">
        <w:t>$</w:t>
      </w:r>
      <w:r w:rsidR="00262B19">
        <w:t>1</w:t>
      </w:r>
      <w:r w:rsidR="07B8796B">
        <w:t>1</w:t>
      </w:r>
      <w:r w:rsidR="001A67DA">
        <w:t>.00</w:t>
      </w:r>
      <w:r w:rsidR="00A254F7">
        <w:t xml:space="preserve"> per entry</w:t>
      </w:r>
    </w:p>
    <w:p w14:paraId="7A78618D" w14:textId="2D69309B" w:rsidR="00D77F56" w:rsidRPr="00C620A3" w:rsidRDefault="00D77F56" w:rsidP="008828E6">
      <w:pPr>
        <w:spacing w:after="0" w:line="240" w:lineRule="auto"/>
        <w:rPr>
          <w:lang w:val="it-IT"/>
        </w:rPr>
      </w:pPr>
      <w:r w:rsidRPr="00C620A3">
        <w:rPr>
          <w:lang w:val="it-IT"/>
        </w:rPr>
        <w:t>Duo Interpretation:</w:t>
      </w:r>
      <w:r w:rsidR="099DB723" w:rsidRPr="00C620A3">
        <w:rPr>
          <w:lang w:val="it-IT"/>
        </w:rPr>
        <w:t xml:space="preserve"> </w:t>
      </w:r>
      <w:r w:rsidRPr="00C620A3">
        <w:rPr>
          <w:lang w:val="it-IT"/>
        </w:rPr>
        <w:t>$</w:t>
      </w:r>
      <w:r w:rsidR="00E57C9E" w:rsidRPr="00C620A3">
        <w:rPr>
          <w:lang w:val="it-IT"/>
        </w:rPr>
        <w:t>1</w:t>
      </w:r>
      <w:r w:rsidR="57B35392" w:rsidRPr="00C620A3">
        <w:rPr>
          <w:lang w:val="it-IT"/>
        </w:rPr>
        <w:t>5</w:t>
      </w:r>
      <w:r w:rsidRPr="00C620A3">
        <w:rPr>
          <w:lang w:val="it-IT"/>
        </w:rPr>
        <w:t>.00 per entry</w:t>
      </w:r>
    </w:p>
    <w:p w14:paraId="2A3E91F3" w14:textId="6214C2AF" w:rsidR="00262B19" w:rsidRPr="00C620A3" w:rsidRDefault="00262B19" w:rsidP="008828E6">
      <w:pPr>
        <w:spacing w:after="0" w:line="240" w:lineRule="auto"/>
        <w:rPr>
          <w:lang w:val="it-IT"/>
        </w:rPr>
      </w:pPr>
      <w:r w:rsidRPr="00C620A3">
        <w:rPr>
          <w:lang w:val="it-IT"/>
        </w:rPr>
        <w:t xml:space="preserve">IPDA </w:t>
      </w:r>
      <w:proofErr w:type="spellStart"/>
      <w:r w:rsidRPr="00C620A3">
        <w:rPr>
          <w:lang w:val="it-IT"/>
        </w:rPr>
        <w:t>Debate</w:t>
      </w:r>
      <w:proofErr w:type="spellEnd"/>
      <w:r w:rsidRPr="00C620A3">
        <w:rPr>
          <w:lang w:val="it-IT"/>
        </w:rPr>
        <w:t>:</w:t>
      </w:r>
      <w:r w:rsidR="362EF240" w:rsidRPr="00C620A3">
        <w:rPr>
          <w:lang w:val="it-IT"/>
        </w:rPr>
        <w:t xml:space="preserve"> </w:t>
      </w:r>
      <w:r w:rsidRPr="00C620A3">
        <w:rPr>
          <w:lang w:val="it-IT"/>
        </w:rPr>
        <w:t>$</w:t>
      </w:r>
      <w:r w:rsidR="15D42D15" w:rsidRPr="00C620A3">
        <w:rPr>
          <w:lang w:val="it-IT"/>
        </w:rPr>
        <w:t>25</w:t>
      </w:r>
      <w:r w:rsidRPr="00C620A3">
        <w:rPr>
          <w:lang w:val="it-IT"/>
        </w:rPr>
        <w:t>.00 per entry</w:t>
      </w:r>
    </w:p>
    <w:p w14:paraId="17B7564F" w14:textId="7616F5E6" w:rsidR="00A254F7" w:rsidRPr="00AF0F92" w:rsidRDefault="00961CA4" w:rsidP="008828E6">
      <w:pPr>
        <w:spacing w:after="0" w:line="240" w:lineRule="auto"/>
      </w:pPr>
      <w:r>
        <w:t xml:space="preserve">Lincoln-Douglas </w:t>
      </w:r>
      <w:r w:rsidR="005B6234">
        <w:t>D</w:t>
      </w:r>
      <w:r>
        <w:t>ebate:</w:t>
      </w:r>
      <w:r w:rsidR="245EE099">
        <w:t xml:space="preserve"> </w:t>
      </w:r>
      <w:r w:rsidR="00A254F7">
        <w:t>$</w:t>
      </w:r>
      <w:r w:rsidR="00C057FC">
        <w:t>30</w:t>
      </w:r>
      <w:r w:rsidR="00262B19">
        <w:t>.00</w:t>
      </w:r>
      <w:r w:rsidR="00A254F7">
        <w:t xml:space="preserve"> per </w:t>
      </w:r>
      <w:r w:rsidR="00262B19">
        <w:t>entry</w:t>
      </w:r>
    </w:p>
    <w:p w14:paraId="641133AD" w14:textId="77777777" w:rsidR="00324C1D" w:rsidRPr="00AF0F92" w:rsidRDefault="00324C1D" w:rsidP="008828E6">
      <w:pPr>
        <w:keepNext/>
        <w:spacing w:after="0" w:line="240" w:lineRule="auto"/>
        <w:rPr>
          <w:b/>
        </w:rPr>
      </w:pPr>
    </w:p>
    <w:p w14:paraId="70972E8E" w14:textId="04F6AB99" w:rsidR="00A254F7" w:rsidRPr="008828E6" w:rsidRDefault="00A254F7" w:rsidP="008828E6">
      <w:pPr>
        <w:keepNext/>
        <w:spacing w:after="0" w:line="240" w:lineRule="auto"/>
      </w:pPr>
      <w:r w:rsidRPr="008828E6">
        <w:rPr>
          <w:b/>
        </w:rPr>
        <w:t>JUDGING FEES</w:t>
      </w:r>
    </w:p>
    <w:p w14:paraId="45E576A9" w14:textId="56BB9E16" w:rsidR="00A254F7" w:rsidRPr="008828E6" w:rsidRDefault="00A254F7" w:rsidP="008828E6">
      <w:pPr>
        <w:spacing w:after="0" w:line="240" w:lineRule="auto"/>
      </w:pPr>
      <w:r>
        <w:t xml:space="preserve">Uncovered speech </w:t>
      </w:r>
      <w:r w:rsidR="00961CA4">
        <w:t>entries:</w:t>
      </w:r>
      <w:r w:rsidR="00E350AF">
        <w:t xml:space="preserve"> </w:t>
      </w:r>
      <w:r>
        <w:t>$</w:t>
      </w:r>
      <w:r w:rsidR="00145EE3">
        <w:t>1</w:t>
      </w:r>
      <w:r w:rsidR="008C39B5">
        <w:t>2</w:t>
      </w:r>
      <w:r w:rsidR="00145EE3">
        <w:t>.</w:t>
      </w:r>
      <w:r w:rsidR="00E57C9E">
        <w:t>5</w:t>
      </w:r>
      <w:r w:rsidR="00145EE3">
        <w:t>0</w:t>
      </w:r>
      <w:r>
        <w:t xml:space="preserve"> per </w:t>
      </w:r>
      <w:r w:rsidR="00262B19">
        <w:t xml:space="preserve">uncovered </w:t>
      </w:r>
      <w:r>
        <w:t>entry</w:t>
      </w:r>
      <w:r w:rsidR="00B77D4E">
        <w:t xml:space="preserve"> per tournament</w:t>
      </w:r>
    </w:p>
    <w:p w14:paraId="4772381D" w14:textId="59C6478D" w:rsidR="002E3F6F" w:rsidRDefault="002E3F6F" w:rsidP="008828E6">
      <w:pPr>
        <w:spacing w:after="0" w:line="240" w:lineRule="auto"/>
      </w:pPr>
      <w:r>
        <w:t xml:space="preserve">Uncovered IPDA </w:t>
      </w:r>
      <w:r w:rsidR="00D77F56">
        <w:t>D</w:t>
      </w:r>
      <w:r>
        <w:t>ebate entries:</w:t>
      </w:r>
      <w:r w:rsidR="46A7798A">
        <w:t xml:space="preserve"> </w:t>
      </w:r>
      <w:r>
        <w:t>$</w:t>
      </w:r>
      <w:r w:rsidR="00145EE3">
        <w:t>2</w:t>
      </w:r>
      <w:r w:rsidR="00E57C9E">
        <w:t>5</w:t>
      </w:r>
      <w:r w:rsidR="00145EE3">
        <w:t>.00</w:t>
      </w:r>
      <w:r>
        <w:t xml:space="preserve"> per uncovered entry</w:t>
      </w:r>
    </w:p>
    <w:p w14:paraId="7B79B20B" w14:textId="7CE701F6" w:rsidR="00A254F7" w:rsidRPr="008828E6" w:rsidRDefault="00961CA4" w:rsidP="008828E6">
      <w:pPr>
        <w:spacing w:after="0" w:line="240" w:lineRule="auto"/>
      </w:pPr>
      <w:r>
        <w:t xml:space="preserve">Uncovered </w:t>
      </w:r>
      <w:r w:rsidR="002E3F6F">
        <w:t xml:space="preserve">LD </w:t>
      </w:r>
      <w:r w:rsidR="00D77F56">
        <w:t>D</w:t>
      </w:r>
      <w:r>
        <w:t>ebate entries:</w:t>
      </w:r>
      <w:r w:rsidR="11AECE9A">
        <w:t xml:space="preserve"> </w:t>
      </w:r>
      <w:r w:rsidR="00262B19">
        <w:t>$</w:t>
      </w:r>
      <w:r w:rsidR="002E3F6F">
        <w:t>2</w:t>
      </w:r>
      <w:r w:rsidR="00E57C9E">
        <w:t>5</w:t>
      </w:r>
      <w:r w:rsidR="00B77D4E">
        <w:t>.00</w:t>
      </w:r>
      <w:r w:rsidR="00262B19">
        <w:t xml:space="preserve"> per uncovered round</w:t>
      </w:r>
    </w:p>
    <w:p w14:paraId="0FB78278" w14:textId="77777777" w:rsidR="00A254F7" w:rsidRPr="008828E6" w:rsidRDefault="00A254F7" w:rsidP="008828E6">
      <w:pPr>
        <w:spacing w:after="0" w:line="240" w:lineRule="auto"/>
      </w:pPr>
    </w:p>
    <w:p w14:paraId="368C6C2C" w14:textId="77777777" w:rsidR="00A254F7" w:rsidRPr="008828E6" w:rsidRDefault="00A254F7" w:rsidP="008828E6">
      <w:pPr>
        <w:keepNext/>
        <w:spacing w:after="0" w:line="240" w:lineRule="auto"/>
      </w:pPr>
      <w:r w:rsidRPr="008828E6">
        <w:rPr>
          <w:b/>
        </w:rPr>
        <w:t xml:space="preserve">STUDENT </w:t>
      </w:r>
      <w:r w:rsidR="00555B73" w:rsidRPr="008828E6">
        <w:rPr>
          <w:b/>
        </w:rPr>
        <w:t>ADD/</w:t>
      </w:r>
      <w:r w:rsidRPr="008828E6">
        <w:rPr>
          <w:b/>
        </w:rPr>
        <w:t>DROP FEES</w:t>
      </w:r>
    </w:p>
    <w:p w14:paraId="0D6153B7" w14:textId="23CDE727" w:rsidR="00A254F7" w:rsidRPr="008828E6" w:rsidRDefault="00D57E19" w:rsidP="008828E6">
      <w:pPr>
        <w:keepNext/>
        <w:spacing w:after="0" w:line="240" w:lineRule="auto"/>
      </w:pPr>
      <w:r>
        <w:t xml:space="preserve">Thursday, </w:t>
      </w:r>
      <w:r w:rsidR="000B3659">
        <w:t>1</w:t>
      </w:r>
      <w:r w:rsidR="009516AF">
        <w:t>3 November</w:t>
      </w:r>
      <w:r w:rsidR="003C0386">
        <w:t xml:space="preserve"> 202</w:t>
      </w:r>
      <w:r w:rsidR="009516AF">
        <w:t>5</w:t>
      </w:r>
      <w:r w:rsidR="003C0386">
        <w:t>,</w:t>
      </w:r>
      <w:r w:rsidR="00A254F7">
        <w:t xml:space="preserve"> after 12:00 PM</w:t>
      </w:r>
      <w:r w:rsidR="7072339A">
        <w:t xml:space="preserve">: </w:t>
      </w:r>
      <w:r w:rsidR="00A254F7">
        <w:t>$</w:t>
      </w:r>
      <w:r w:rsidR="007E23CE">
        <w:t>15</w:t>
      </w:r>
      <w:r w:rsidR="003C0386">
        <w:t>.00</w:t>
      </w:r>
      <w:r w:rsidR="00A254F7">
        <w:t xml:space="preserve"> + entry fee</w:t>
      </w:r>
    </w:p>
    <w:p w14:paraId="5E256F39" w14:textId="7E945092" w:rsidR="00A254F7" w:rsidRPr="008828E6" w:rsidRDefault="003C0386" w:rsidP="008828E6">
      <w:pPr>
        <w:spacing w:after="0" w:line="240" w:lineRule="auto"/>
      </w:pPr>
      <w:r>
        <w:t>On day of tournament</w:t>
      </w:r>
      <w:r w:rsidR="4BE239C8">
        <w:t xml:space="preserve">: </w:t>
      </w:r>
      <w:r w:rsidR="00A254F7">
        <w:t>$</w:t>
      </w:r>
      <w:r w:rsidR="007E23CE">
        <w:t>30</w:t>
      </w:r>
      <w:r w:rsidR="00A254F7">
        <w:t>.00 + entry fee</w:t>
      </w:r>
    </w:p>
    <w:p w14:paraId="1FC39945" w14:textId="77777777" w:rsidR="00A254F7" w:rsidRPr="008828E6" w:rsidRDefault="00A254F7" w:rsidP="008828E6">
      <w:pPr>
        <w:spacing w:after="0" w:line="240" w:lineRule="auto"/>
      </w:pPr>
    </w:p>
    <w:p w14:paraId="19694365" w14:textId="77777777" w:rsidR="00A254F7" w:rsidRPr="008828E6" w:rsidRDefault="00A254F7" w:rsidP="008828E6">
      <w:pPr>
        <w:spacing w:after="0" w:line="240" w:lineRule="auto"/>
      </w:pPr>
      <w:r w:rsidRPr="008828E6">
        <w:rPr>
          <w:b/>
        </w:rPr>
        <w:t>JUDGE DROP FEES</w:t>
      </w:r>
    </w:p>
    <w:p w14:paraId="10F92F08" w14:textId="140FA490" w:rsidR="003C0386" w:rsidRPr="008828E6" w:rsidRDefault="003C0386" w:rsidP="008828E6">
      <w:pPr>
        <w:spacing w:after="0" w:line="240" w:lineRule="auto"/>
      </w:pPr>
      <w:r>
        <w:t>Thursday, 1</w:t>
      </w:r>
      <w:r w:rsidR="009516AF">
        <w:t>3</w:t>
      </w:r>
      <w:r>
        <w:t xml:space="preserve"> </w:t>
      </w:r>
      <w:r w:rsidR="009516AF">
        <w:t>November</w:t>
      </w:r>
      <w:r>
        <w:t xml:space="preserve"> 202</w:t>
      </w:r>
      <w:r w:rsidR="009516AF">
        <w:t>5</w:t>
      </w:r>
      <w:r>
        <w:t>, after 12:00 PM</w:t>
      </w:r>
      <w:r w:rsidR="44B6C7C5">
        <w:t xml:space="preserve">: </w:t>
      </w:r>
      <w:r>
        <w:t>$</w:t>
      </w:r>
      <w:r w:rsidR="00290F87">
        <w:t>25</w:t>
      </w:r>
      <w:r>
        <w:t xml:space="preserve">.00 + </w:t>
      </w:r>
      <w:r w:rsidR="0034753D">
        <w:t>uncovered judge fee</w:t>
      </w:r>
    </w:p>
    <w:p w14:paraId="428E134F" w14:textId="5C7D13D2" w:rsidR="003C0386" w:rsidRPr="008828E6" w:rsidRDefault="003C0386" w:rsidP="008828E6">
      <w:pPr>
        <w:spacing w:after="0" w:line="240" w:lineRule="auto"/>
      </w:pPr>
      <w:r>
        <w:t>On day of tournament</w:t>
      </w:r>
      <w:r w:rsidR="49F7CA8A">
        <w:t xml:space="preserve">: </w:t>
      </w:r>
      <w:r>
        <w:t>$</w:t>
      </w:r>
      <w:r w:rsidR="00D800C8">
        <w:t>50</w:t>
      </w:r>
      <w:r>
        <w:t xml:space="preserve">.00 + </w:t>
      </w:r>
      <w:r w:rsidR="0034753D">
        <w:t>uncovered judge fee</w:t>
      </w:r>
    </w:p>
    <w:p w14:paraId="34CE0A41" w14:textId="77777777" w:rsidR="00A254F7" w:rsidRPr="008828E6" w:rsidRDefault="00A254F7" w:rsidP="008828E6">
      <w:pPr>
        <w:spacing w:after="0" w:line="240" w:lineRule="auto"/>
      </w:pPr>
    </w:p>
    <w:p w14:paraId="7ADE2222" w14:textId="021420E3" w:rsidR="00811304" w:rsidRPr="00BA5FB2" w:rsidRDefault="008828E6" w:rsidP="00FD1B6F">
      <w:pPr>
        <w:spacing w:after="0" w:line="240" w:lineRule="auto"/>
        <w:rPr>
          <w:bCs/>
        </w:rPr>
      </w:pPr>
      <w:r w:rsidRPr="00BA5FB2">
        <w:rPr>
          <w:bCs/>
        </w:rPr>
        <w:t xml:space="preserve">Checks for </w:t>
      </w:r>
      <w:r w:rsidR="00140F95">
        <w:rPr>
          <w:bCs/>
        </w:rPr>
        <w:t>both tournaments</w:t>
      </w:r>
      <w:r w:rsidR="00BA5FB2" w:rsidRPr="00BA5FB2">
        <w:rPr>
          <w:bCs/>
        </w:rPr>
        <w:t xml:space="preserve"> </w:t>
      </w:r>
      <w:r w:rsidR="00140F95">
        <w:rPr>
          <w:bCs/>
        </w:rPr>
        <w:t>may</w:t>
      </w:r>
      <w:r w:rsidR="00BA5FB2" w:rsidRPr="00BA5FB2">
        <w:rPr>
          <w:bCs/>
        </w:rPr>
        <w:t xml:space="preserve"> be made out to </w:t>
      </w:r>
      <w:r w:rsidR="00811304" w:rsidRPr="00BA5FB2">
        <w:rPr>
          <w:bCs/>
        </w:rPr>
        <w:t>Marshall University Speech and Debate</w:t>
      </w:r>
      <w:r w:rsidR="00FD1B6F">
        <w:rPr>
          <w:bCs/>
        </w:rPr>
        <w:t>.</w:t>
      </w:r>
      <w:r w:rsidR="00AD1A0D">
        <w:rPr>
          <w:bCs/>
        </w:rPr>
        <w:t xml:space="preserve"> If a school wishes to pay by credit card</w:t>
      </w:r>
      <w:r w:rsidR="005D2DAC">
        <w:rPr>
          <w:bCs/>
        </w:rPr>
        <w:t>, arrangements can be made</w:t>
      </w:r>
      <w:r w:rsidR="005E65CE">
        <w:rPr>
          <w:bCs/>
        </w:rPr>
        <w:t xml:space="preserve"> through the Law Office of Dennis Taylor PLLC</w:t>
      </w:r>
      <w:r w:rsidR="005D2DAC">
        <w:rPr>
          <w:bCs/>
        </w:rPr>
        <w:t>.</w:t>
      </w:r>
      <w:r w:rsidR="005E65CE">
        <w:rPr>
          <w:bCs/>
        </w:rPr>
        <w:t xml:space="preserve"> (Funds are deposited in the firm’s trust account and will be paid over to the Marshall University Foundation.)</w:t>
      </w:r>
    </w:p>
    <w:p w14:paraId="75B6441B" w14:textId="77777777" w:rsidR="00811304" w:rsidRDefault="00811304" w:rsidP="008828E6">
      <w:pPr>
        <w:spacing w:after="0" w:line="240" w:lineRule="auto"/>
        <w:rPr>
          <w:b/>
        </w:rPr>
      </w:pPr>
    </w:p>
    <w:p w14:paraId="1393083F" w14:textId="77777777" w:rsidR="00B77D4E" w:rsidRPr="008828E6" w:rsidRDefault="00B77D4E" w:rsidP="008828E6">
      <w:pPr>
        <w:spacing w:after="0" w:line="240" w:lineRule="auto"/>
      </w:pPr>
    </w:p>
    <w:p w14:paraId="66806289" w14:textId="71B1CD45" w:rsidR="00A254F7" w:rsidRPr="008828E6" w:rsidRDefault="719877B6" w:rsidP="6791ADE2">
      <w:pPr>
        <w:keepNext/>
        <w:spacing w:after="0" w:line="240" w:lineRule="auto"/>
        <w:rPr>
          <w:b/>
          <w:bCs/>
          <w:sz w:val="24"/>
          <w:szCs w:val="24"/>
          <w:u w:val="single"/>
        </w:rPr>
      </w:pPr>
      <w:r w:rsidRPr="6791ADE2">
        <w:rPr>
          <w:b/>
          <w:bCs/>
          <w:sz w:val="24"/>
          <w:szCs w:val="24"/>
          <w:u w:val="single"/>
        </w:rPr>
        <w:t>AWARDS</w:t>
      </w:r>
    </w:p>
    <w:p w14:paraId="69B75AD6" w14:textId="691F063E" w:rsidR="6791ADE2" w:rsidRDefault="6791ADE2" w:rsidP="6791ADE2">
      <w:pPr>
        <w:keepNext/>
        <w:spacing w:after="0" w:line="240" w:lineRule="auto"/>
      </w:pPr>
    </w:p>
    <w:p w14:paraId="4548A1B0" w14:textId="30DE4140" w:rsidR="009516AF" w:rsidRDefault="009516AF" w:rsidP="008828E6">
      <w:pPr>
        <w:spacing w:after="0" w:line="240" w:lineRule="auto"/>
      </w:pPr>
      <w:r>
        <w:t>The MU tournament will provide competitors with stuffed bison as awards in speech and debate events. Top novices will receive cinnamons (baby bison). The goal: To collect a Thundering Herd</w:t>
      </w:r>
      <w:r w:rsidR="004E7A12">
        <w:t xml:space="preserve"> at your school</w:t>
      </w:r>
      <w:r>
        <w:t xml:space="preserve">. Additionally, </w:t>
      </w:r>
      <w:r w:rsidR="005E65CE">
        <w:t xml:space="preserve">awards </w:t>
      </w:r>
      <w:r>
        <w:t xml:space="preserve">will be provided to the top IPDA Debate speaker, LD Debate speaker, and </w:t>
      </w:r>
      <w:proofErr w:type="spellStart"/>
      <w:r>
        <w:t>Quadrathon</w:t>
      </w:r>
      <w:proofErr w:type="spellEnd"/>
      <w:r>
        <w:t xml:space="preserve"> champion, as well as</w:t>
      </w:r>
      <w:r w:rsidR="004E7A12">
        <w:t xml:space="preserve"> for overall team sweepstakes, PKD team sweepstakes, speech sweepstakes, and debate sweepstakes. Debate sweepstakes are presented after both IPDA Debate and LD Debate are completed.</w:t>
      </w:r>
    </w:p>
    <w:p w14:paraId="7119A710" w14:textId="77777777" w:rsidR="009516AF" w:rsidRDefault="009516AF" w:rsidP="008828E6">
      <w:pPr>
        <w:spacing w:after="0" w:line="240" w:lineRule="auto"/>
      </w:pPr>
    </w:p>
    <w:p w14:paraId="2088DD79" w14:textId="423009DA" w:rsidR="009516AF" w:rsidRDefault="009516AF" w:rsidP="005E65CE">
      <w:pPr>
        <w:spacing w:after="0" w:line="240" w:lineRule="auto"/>
      </w:pPr>
      <w:r>
        <w:t xml:space="preserve">The OU tournament </w:t>
      </w:r>
      <w:r w:rsidR="004E7A12">
        <w:t xml:space="preserve">will provide individual competitors with </w:t>
      </w:r>
      <w:r w:rsidR="01198B02">
        <w:t xml:space="preserve">Bobcat </w:t>
      </w:r>
      <w:r w:rsidR="004E7A12">
        <w:t>medals</w:t>
      </w:r>
      <w:r w:rsidR="005E65CE">
        <w:t>. Additionally, awards will be provided for overall team sweepstakes.</w:t>
      </w:r>
    </w:p>
    <w:p w14:paraId="58802242" w14:textId="15F48C9E" w:rsidR="6791ADE2" w:rsidRDefault="6791ADE2" w:rsidP="6791ADE2">
      <w:pPr>
        <w:spacing w:after="0" w:line="240" w:lineRule="auto"/>
      </w:pPr>
    </w:p>
    <w:p w14:paraId="2EF58237" w14:textId="645FE263" w:rsidR="6791ADE2" w:rsidRDefault="6791ADE2" w:rsidP="6791ADE2">
      <w:pPr>
        <w:spacing w:after="0" w:line="240" w:lineRule="auto"/>
      </w:pPr>
    </w:p>
    <w:p w14:paraId="00A7852B" w14:textId="529F35F0" w:rsidR="09F1E2A5" w:rsidRDefault="09F1E2A5" w:rsidP="6791ADE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6791ADE2">
        <w:rPr>
          <w:b/>
          <w:bCs/>
          <w:sz w:val="24"/>
          <w:szCs w:val="24"/>
          <w:u w:val="single"/>
        </w:rPr>
        <w:t>LODGING</w:t>
      </w:r>
    </w:p>
    <w:p w14:paraId="2514B590" w14:textId="4656607F" w:rsidR="6791ADE2" w:rsidRDefault="6791ADE2" w:rsidP="6791ADE2">
      <w:pPr>
        <w:spacing w:after="0" w:line="240" w:lineRule="auto"/>
      </w:pPr>
    </w:p>
    <w:p w14:paraId="6BD18F9B" w14:textId="3A610FA4" w:rsidR="00A254F7" w:rsidRDefault="008828E6" w:rsidP="008828E6">
      <w:pPr>
        <w:keepNext/>
        <w:spacing w:after="0" w:line="240" w:lineRule="auto"/>
      </w:pPr>
      <w:r>
        <w:t>Below are some lodging options reasonably close to campus (within three miles</w:t>
      </w:r>
      <w:r w:rsidR="004E7A12">
        <w:t xml:space="preserve">). Additionally, there are hotel options in </w:t>
      </w:r>
      <w:r w:rsidR="005E65CE">
        <w:t>Ohio, directly across the river from Huntington.</w:t>
      </w:r>
    </w:p>
    <w:p w14:paraId="729958D6" w14:textId="77777777" w:rsidR="008828E6" w:rsidRPr="008828E6" w:rsidRDefault="008828E6" w:rsidP="008828E6">
      <w:pPr>
        <w:keepNext/>
        <w:spacing w:after="0" w:line="240" w:lineRule="auto"/>
      </w:pPr>
    </w:p>
    <w:p w14:paraId="474744BF" w14:textId="77777777" w:rsidR="004E7A12" w:rsidRPr="005E65CE" w:rsidRDefault="004E7A12" w:rsidP="004E7A12">
      <w:pPr>
        <w:spacing w:after="0" w:line="100" w:lineRule="atLeast"/>
        <w:rPr>
          <w:b/>
          <w:bCs/>
        </w:rPr>
      </w:pPr>
      <w:r w:rsidRPr="005E65CE">
        <w:rPr>
          <w:b/>
          <w:bCs/>
        </w:rPr>
        <w:t>DoubleTree Hotel (Hilton)</w:t>
      </w:r>
      <w:r w:rsidRPr="005E65CE">
        <w:t xml:space="preserve"> – 1001 Third Avenue, Huntington, WV 25701</w:t>
      </w:r>
    </w:p>
    <w:p w14:paraId="14253073" w14:textId="77777777" w:rsidR="004E7A12" w:rsidRPr="005E65CE" w:rsidRDefault="004E7A12" w:rsidP="004E7A12">
      <w:pPr>
        <w:spacing w:after="0" w:line="100" w:lineRule="atLeast"/>
      </w:pPr>
      <w:r w:rsidRPr="005E65CE">
        <w:t>+1 304-525-1001</w:t>
      </w:r>
    </w:p>
    <w:p w14:paraId="71C0762E" w14:textId="77777777" w:rsidR="004E7A12" w:rsidRPr="005E65CE" w:rsidRDefault="004E7A12" w:rsidP="004E7A12">
      <w:pPr>
        <w:numPr>
          <w:ilvl w:val="0"/>
          <w:numId w:val="4"/>
        </w:numPr>
        <w:spacing w:after="0" w:line="100" w:lineRule="atLeast"/>
      </w:pPr>
      <w:r w:rsidRPr="005E65CE">
        <w:t>0.7 miles west of campus</w:t>
      </w:r>
    </w:p>
    <w:p w14:paraId="7F82AAB5" w14:textId="77777777" w:rsidR="004E7A12" w:rsidRPr="005E65CE" w:rsidRDefault="004E7A12" w:rsidP="004E7A12">
      <w:pPr>
        <w:numPr>
          <w:ilvl w:val="0"/>
          <w:numId w:val="4"/>
        </w:numPr>
        <w:spacing w:after="0" w:line="100" w:lineRule="atLeast"/>
      </w:pPr>
      <w:r w:rsidRPr="005E65CE">
        <w:t>Swimming Pool</w:t>
      </w:r>
    </w:p>
    <w:p w14:paraId="52DBE673" w14:textId="77777777" w:rsidR="004E7A12" w:rsidRPr="005E65CE" w:rsidRDefault="004E7A12" w:rsidP="004E7A12">
      <w:pPr>
        <w:numPr>
          <w:ilvl w:val="0"/>
          <w:numId w:val="4"/>
        </w:numPr>
        <w:spacing w:after="0" w:line="100" w:lineRule="atLeast"/>
      </w:pPr>
      <w:r w:rsidRPr="005E65CE">
        <w:t>Breakfast is an Additional Charge</w:t>
      </w:r>
    </w:p>
    <w:p w14:paraId="5924BDFD" w14:textId="77777777" w:rsidR="004E7A12" w:rsidRPr="005E65CE" w:rsidRDefault="004E7A12" w:rsidP="004E7A12">
      <w:pPr>
        <w:spacing w:after="0" w:line="100" w:lineRule="atLeast"/>
        <w:rPr>
          <w:b/>
          <w:bCs/>
        </w:rPr>
      </w:pPr>
    </w:p>
    <w:p w14:paraId="7199888B" w14:textId="77777777" w:rsidR="004E7A12" w:rsidRPr="005E65CE" w:rsidRDefault="004E7A12" w:rsidP="004E7A12">
      <w:pPr>
        <w:spacing w:after="0" w:line="100" w:lineRule="atLeast"/>
      </w:pPr>
      <w:r w:rsidRPr="005E65CE">
        <w:rPr>
          <w:b/>
          <w:bCs/>
        </w:rPr>
        <w:t xml:space="preserve">Delta Hotel (Marriott) – </w:t>
      </w:r>
      <w:r w:rsidRPr="005E65CE">
        <w:t xml:space="preserve">800 Third Avenue, Huntington, WV 25701 </w:t>
      </w:r>
    </w:p>
    <w:p w14:paraId="2A184372" w14:textId="77777777" w:rsidR="004E7A12" w:rsidRPr="005E65CE" w:rsidRDefault="004E7A12" w:rsidP="004E7A12">
      <w:pPr>
        <w:spacing w:after="0" w:line="100" w:lineRule="atLeast"/>
      </w:pPr>
      <w:r w:rsidRPr="005E65CE">
        <w:t>+1 304-523-8880</w:t>
      </w:r>
    </w:p>
    <w:p w14:paraId="7FE02522" w14:textId="77777777" w:rsidR="004E7A12" w:rsidRPr="005E65CE" w:rsidRDefault="004E7A12" w:rsidP="004E7A12">
      <w:pPr>
        <w:numPr>
          <w:ilvl w:val="0"/>
          <w:numId w:val="4"/>
        </w:numPr>
        <w:spacing w:after="0" w:line="100" w:lineRule="atLeast"/>
      </w:pPr>
      <w:r w:rsidRPr="005E65CE">
        <w:t>Renovated</w:t>
      </w:r>
    </w:p>
    <w:p w14:paraId="54FD7672" w14:textId="77777777" w:rsidR="004E7A12" w:rsidRPr="005E65CE" w:rsidRDefault="004E7A12" w:rsidP="004E7A12">
      <w:pPr>
        <w:numPr>
          <w:ilvl w:val="0"/>
          <w:numId w:val="4"/>
        </w:numPr>
        <w:spacing w:after="0" w:line="100" w:lineRule="atLeast"/>
      </w:pPr>
      <w:r w:rsidRPr="005E65CE">
        <w:t>0.9 miles from campus</w:t>
      </w:r>
    </w:p>
    <w:p w14:paraId="1AB5DF3D" w14:textId="77777777" w:rsidR="004E7A12" w:rsidRPr="005E65CE" w:rsidRDefault="004E7A12" w:rsidP="004E7A12">
      <w:pPr>
        <w:numPr>
          <w:ilvl w:val="0"/>
          <w:numId w:val="4"/>
        </w:numPr>
        <w:spacing w:after="0" w:line="100" w:lineRule="atLeast"/>
      </w:pPr>
      <w:r w:rsidRPr="005E65CE">
        <w:t>Swimming pool</w:t>
      </w:r>
    </w:p>
    <w:p w14:paraId="4E41E93F" w14:textId="77777777" w:rsidR="004E7A12" w:rsidRPr="005E65CE" w:rsidRDefault="004E7A12" w:rsidP="004E7A12">
      <w:pPr>
        <w:spacing w:after="0" w:line="100" w:lineRule="atLeast"/>
        <w:rPr>
          <w:b/>
          <w:bCs/>
        </w:rPr>
      </w:pPr>
    </w:p>
    <w:p w14:paraId="519DF7AB" w14:textId="77777777" w:rsidR="004E7A12" w:rsidRPr="005E65CE" w:rsidRDefault="004E7A12" w:rsidP="004E7A12">
      <w:pPr>
        <w:spacing w:after="0" w:line="100" w:lineRule="atLeast"/>
      </w:pPr>
      <w:r w:rsidRPr="005E65CE">
        <w:rPr>
          <w:b/>
          <w:bCs/>
        </w:rPr>
        <w:t xml:space="preserve">Hampton Inn – </w:t>
      </w:r>
      <w:r w:rsidRPr="005E65CE">
        <w:t>77 Kinetic Drive, Huntington, West Virginia, 25701</w:t>
      </w:r>
    </w:p>
    <w:p w14:paraId="34333689" w14:textId="77777777" w:rsidR="004E7A12" w:rsidRPr="005E65CE" w:rsidRDefault="004E7A12" w:rsidP="004E7A12">
      <w:pPr>
        <w:spacing w:after="0" w:line="100" w:lineRule="atLeast"/>
      </w:pPr>
      <w:r w:rsidRPr="005E65CE">
        <w:t xml:space="preserve">+1 304-523-8001 </w:t>
      </w:r>
    </w:p>
    <w:p w14:paraId="2BBFF053" w14:textId="77777777" w:rsidR="004E7A12" w:rsidRPr="005E65CE" w:rsidRDefault="004E7A12" w:rsidP="004E7A12">
      <w:pPr>
        <w:numPr>
          <w:ilvl w:val="0"/>
          <w:numId w:val="8"/>
        </w:numPr>
        <w:spacing w:after="0" w:line="100" w:lineRule="atLeast"/>
      </w:pPr>
      <w:r w:rsidRPr="005E65CE">
        <w:t>2.6 miles from campus</w:t>
      </w:r>
    </w:p>
    <w:p w14:paraId="7D736FB9" w14:textId="77777777" w:rsidR="004E7A12" w:rsidRPr="005E65CE" w:rsidRDefault="004E7A12" w:rsidP="004E7A12">
      <w:pPr>
        <w:numPr>
          <w:ilvl w:val="0"/>
          <w:numId w:val="8"/>
        </w:numPr>
        <w:spacing w:after="0" w:line="100" w:lineRule="atLeast"/>
      </w:pPr>
      <w:r w:rsidRPr="005E65CE">
        <w:t>Complimentary continental breakfast</w:t>
      </w:r>
    </w:p>
    <w:p w14:paraId="509208AA" w14:textId="77777777" w:rsidR="004E7A12" w:rsidRPr="005E65CE" w:rsidRDefault="004E7A12" w:rsidP="004E7A12">
      <w:pPr>
        <w:numPr>
          <w:ilvl w:val="0"/>
          <w:numId w:val="8"/>
        </w:numPr>
        <w:spacing w:after="0" w:line="100" w:lineRule="atLeast"/>
      </w:pPr>
      <w:r w:rsidRPr="005E65CE">
        <w:t>Free Parking</w:t>
      </w:r>
    </w:p>
    <w:p w14:paraId="0D63305C" w14:textId="77777777" w:rsidR="004E7A12" w:rsidRPr="005E65CE" w:rsidRDefault="004E7A12" w:rsidP="004E7A12">
      <w:pPr>
        <w:numPr>
          <w:ilvl w:val="0"/>
          <w:numId w:val="8"/>
        </w:numPr>
        <w:spacing w:after="0" w:line="100" w:lineRule="atLeast"/>
      </w:pPr>
      <w:r w:rsidRPr="005E65CE">
        <w:t>Swimming Pool</w:t>
      </w:r>
    </w:p>
    <w:p w14:paraId="314301A7" w14:textId="77777777" w:rsidR="004E7A12" w:rsidRPr="005E65CE" w:rsidRDefault="004E7A12" w:rsidP="004E7A12">
      <w:pPr>
        <w:spacing w:after="0" w:line="100" w:lineRule="atLeast"/>
        <w:rPr>
          <w:b/>
          <w:bCs/>
        </w:rPr>
      </w:pPr>
    </w:p>
    <w:p w14:paraId="72A34167" w14:textId="77777777" w:rsidR="004E7A12" w:rsidRPr="005E65CE" w:rsidRDefault="004E7A12" w:rsidP="004E7A12">
      <w:pPr>
        <w:spacing w:after="0" w:line="100" w:lineRule="atLeast"/>
      </w:pPr>
      <w:r w:rsidRPr="005E65CE">
        <w:rPr>
          <w:b/>
          <w:bCs/>
        </w:rPr>
        <w:t xml:space="preserve">Comfort </w:t>
      </w:r>
      <w:proofErr w:type="gramStart"/>
      <w:r w:rsidRPr="005E65CE">
        <w:rPr>
          <w:b/>
          <w:bCs/>
        </w:rPr>
        <w:t>Inn  –</w:t>
      </w:r>
      <w:proofErr w:type="gramEnd"/>
      <w:r w:rsidRPr="005E65CE">
        <w:rPr>
          <w:b/>
          <w:bCs/>
        </w:rPr>
        <w:t xml:space="preserve"> </w:t>
      </w:r>
      <w:r w:rsidRPr="005E65CE">
        <w:t>3094 16th Street Road Huntington, WV 25701</w:t>
      </w:r>
    </w:p>
    <w:p w14:paraId="7C10EF2C" w14:textId="77777777" w:rsidR="004E7A12" w:rsidRPr="005E65CE" w:rsidRDefault="004E7A12" w:rsidP="004E7A12">
      <w:pPr>
        <w:spacing w:after="0" w:line="100" w:lineRule="atLeast"/>
      </w:pPr>
      <w:r w:rsidRPr="005E65CE">
        <w:t xml:space="preserve">+1 304-523-4242 </w:t>
      </w:r>
      <w:r w:rsidRPr="005E65CE">
        <w:rPr>
          <w:rFonts w:ascii="MS Mincho" w:eastAsia="MS Mincho" w:hAnsi="MS Mincho" w:cs="MS Mincho"/>
        </w:rPr>
        <w:t> </w:t>
      </w:r>
    </w:p>
    <w:p w14:paraId="30B45443" w14:textId="77777777" w:rsidR="004E7A12" w:rsidRPr="005E65CE" w:rsidRDefault="004E7A12" w:rsidP="004E7A12">
      <w:pPr>
        <w:numPr>
          <w:ilvl w:val="0"/>
          <w:numId w:val="5"/>
        </w:numPr>
        <w:spacing w:after="0" w:line="100" w:lineRule="atLeast"/>
      </w:pPr>
      <w:r w:rsidRPr="005E65CE">
        <w:t xml:space="preserve">2.6 miles southeast of campus </w:t>
      </w:r>
      <w:r w:rsidRPr="005E65CE">
        <w:rPr>
          <w:rFonts w:ascii="MS Mincho" w:eastAsia="MS Mincho" w:hAnsi="MS Mincho" w:cs="MS Mincho"/>
        </w:rPr>
        <w:t> </w:t>
      </w:r>
    </w:p>
    <w:p w14:paraId="111149C3" w14:textId="77777777" w:rsidR="004E7A12" w:rsidRPr="005E65CE" w:rsidRDefault="004E7A12" w:rsidP="004E7A12">
      <w:pPr>
        <w:numPr>
          <w:ilvl w:val="0"/>
          <w:numId w:val="5"/>
        </w:numPr>
        <w:spacing w:after="0" w:line="100" w:lineRule="atLeast"/>
      </w:pPr>
      <w:r w:rsidRPr="005E65CE">
        <w:t>Complimentary continental breakfast</w:t>
      </w:r>
    </w:p>
    <w:p w14:paraId="5F4772E3" w14:textId="77777777" w:rsidR="004E7A12" w:rsidRPr="005E65CE" w:rsidRDefault="004E7A12" w:rsidP="004E7A12">
      <w:pPr>
        <w:numPr>
          <w:ilvl w:val="0"/>
          <w:numId w:val="5"/>
        </w:numPr>
        <w:spacing w:after="0" w:line="100" w:lineRule="atLeast"/>
      </w:pPr>
      <w:r w:rsidRPr="005E65CE">
        <w:t>Indoor swimming pool</w:t>
      </w:r>
    </w:p>
    <w:p w14:paraId="530F5F62" w14:textId="77777777" w:rsidR="004E7A12" w:rsidRPr="005E65CE" w:rsidRDefault="004E7A12" w:rsidP="004E7A12">
      <w:pPr>
        <w:spacing w:after="0" w:line="100" w:lineRule="atLeast"/>
        <w:rPr>
          <w:b/>
          <w:bCs/>
        </w:rPr>
      </w:pPr>
    </w:p>
    <w:p w14:paraId="0FCB022E" w14:textId="77777777" w:rsidR="004E7A12" w:rsidRPr="005E65CE" w:rsidRDefault="004E7A12" w:rsidP="004E7A12">
      <w:pPr>
        <w:spacing w:after="0" w:line="100" w:lineRule="atLeast"/>
      </w:pPr>
      <w:r w:rsidRPr="005E65CE">
        <w:rPr>
          <w:b/>
          <w:bCs/>
        </w:rPr>
        <w:t xml:space="preserve">Fairfield Inn &amp; Suites – </w:t>
      </w:r>
      <w:r w:rsidRPr="005E65CE">
        <w:t>536 Kinetic Drive, Huntington, WV 25701</w:t>
      </w:r>
    </w:p>
    <w:p w14:paraId="7A1F4E70" w14:textId="77777777" w:rsidR="004E7A12" w:rsidRPr="005E65CE" w:rsidRDefault="004E7A12" w:rsidP="004E7A12">
      <w:pPr>
        <w:spacing w:after="0" w:line="100" w:lineRule="atLeast"/>
      </w:pPr>
      <w:r w:rsidRPr="005E65CE">
        <w:t>+1 304-696-8777</w:t>
      </w:r>
    </w:p>
    <w:p w14:paraId="1E111394" w14:textId="77777777" w:rsidR="004E7A12" w:rsidRPr="005E65CE" w:rsidRDefault="004E7A12" w:rsidP="004E7A12">
      <w:pPr>
        <w:numPr>
          <w:ilvl w:val="0"/>
          <w:numId w:val="4"/>
        </w:numPr>
        <w:spacing w:after="0" w:line="100" w:lineRule="atLeast"/>
      </w:pPr>
      <w:r w:rsidRPr="005E65CE">
        <w:t>2.6 miles from campus</w:t>
      </w:r>
    </w:p>
    <w:p w14:paraId="1028D608" w14:textId="77777777" w:rsidR="004E7A12" w:rsidRPr="005E65CE" w:rsidRDefault="004E7A12" w:rsidP="004E7A12">
      <w:pPr>
        <w:numPr>
          <w:ilvl w:val="0"/>
          <w:numId w:val="4"/>
        </w:numPr>
        <w:spacing w:after="0" w:line="100" w:lineRule="atLeast"/>
      </w:pPr>
      <w:r w:rsidRPr="005E65CE">
        <w:t>Complimentary continental breakfast</w:t>
      </w:r>
    </w:p>
    <w:p w14:paraId="09A7AC67" w14:textId="77777777" w:rsidR="004E7A12" w:rsidRPr="005E65CE" w:rsidRDefault="004E7A12" w:rsidP="004E7A12">
      <w:pPr>
        <w:numPr>
          <w:ilvl w:val="0"/>
          <w:numId w:val="4"/>
        </w:numPr>
        <w:spacing w:after="0" w:line="100" w:lineRule="atLeast"/>
      </w:pPr>
      <w:r w:rsidRPr="005E65CE">
        <w:t>Indoor swimming pool</w:t>
      </w:r>
    </w:p>
    <w:p w14:paraId="008DA771" w14:textId="77777777" w:rsidR="004E7A12" w:rsidRPr="005E65CE" w:rsidRDefault="004E7A12" w:rsidP="004E7A12">
      <w:pPr>
        <w:spacing w:after="0" w:line="100" w:lineRule="atLeast"/>
        <w:rPr>
          <w:b/>
          <w:bCs/>
        </w:rPr>
      </w:pPr>
    </w:p>
    <w:p w14:paraId="555D3A1E" w14:textId="77777777" w:rsidR="004E7A12" w:rsidRPr="005E65CE" w:rsidRDefault="004E7A12" w:rsidP="004E7A12">
      <w:pPr>
        <w:spacing w:after="0" w:line="100" w:lineRule="atLeast"/>
      </w:pPr>
      <w:r w:rsidRPr="005E65CE">
        <w:rPr>
          <w:b/>
          <w:bCs/>
        </w:rPr>
        <w:t xml:space="preserve">Quality Inn </w:t>
      </w:r>
      <w:r w:rsidRPr="005E65CE">
        <w:t>– 3090 16th Street Road, Huntington, WV 25701</w:t>
      </w:r>
    </w:p>
    <w:p w14:paraId="748B8735" w14:textId="77777777" w:rsidR="004E7A12" w:rsidRPr="005E65CE" w:rsidRDefault="004E7A12" w:rsidP="004E7A12">
      <w:pPr>
        <w:spacing w:after="0" w:line="100" w:lineRule="atLeast"/>
      </w:pPr>
      <w:r w:rsidRPr="005E65CE">
        <w:t xml:space="preserve">+1 304-525-1410 </w:t>
      </w:r>
    </w:p>
    <w:p w14:paraId="27CF00A7" w14:textId="77777777" w:rsidR="004E7A12" w:rsidRPr="005E65CE" w:rsidRDefault="004E7A12" w:rsidP="004E7A12">
      <w:pPr>
        <w:numPr>
          <w:ilvl w:val="0"/>
          <w:numId w:val="3"/>
        </w:numPr>
        <w:spacing w:after="0" w:line="100" w:lineRule="atLeast"/>
      </w:pPr>
      <w:r w:rsidRPr="005E65CE">
        <w:t xml:space="preserve">2.6 miles southeast of campus </w:t>
      </w:r>
      <w:r w:rsidRPr="005E65CE">
        <w:rPr>
          <w:rFonts w:ascii="MS Mincho" w:eastAsia="MS Mincho" w:hAnsi="MS Mincho" w:cs="MS Mincho"/>
        </w:rPr>
        <w:t> </w:t>
      </w:r>
    </w:p>
    <w:p w14:paraId="4B58DF02" w14:textId="77777777" w:rsidR="004E7A12" w:rsidRPr="005E65CE" w:rsidRDefault="004E7A12" w:rsidP="004E7A12">
      <w:pPr>
        <w:numPr>
          <w:ilvl w:val="0"/>
          <w:numId w:val="3"/>
        </w:numPr>
        <w:spacing w:after="0" w:line="100" w:lineRule="atLeast"/>
      </w:pPr>
      <w:r w:rsidRPr="005E65CE">
        <w:t>Complimentary continental breakfast</w:t>
      </w:r>
    </w:p>
    <w:p w14:paraId="2B702F7D" w14:textId="77777777" w:rsidR="004E7A12" w:rsidRPr="005E65CE" w:rsidRDefault="004E7A12" w:rsidP="004E7A12">
      <w:pPr>
        <w:numPr>
          <w:ilvl w:val="0"/>
          <w:numId w:val="3"/>
        </w:numPr>
        <w:spacing w:after="0" w:line="100" w:lineRule="atLeast"/>
      </w:pPr>
      <w:r w:rsidRPr="005E65CE">
        <w:t>Indoor swimming pool</w:t>
      </w:r>
    </w:p>
    <w:p w14:paraId="6E1831B3" w14:textId="5101A5ED" w:rsidR="00A254F7" w:rsidRPr="005E65CE" w:rsidRDefault="00A254F7" w:rsidP="004E7A12">
      <w:pPr>
        <w:spacing w:after="0" w:line="240" w:lineRule="auto"/>
      </w:pPr>
    </w:p>
    <w:sectPr w:rsidR="00A254F7" w:rsidRPr="005E65CE" w:rsidSect="003C0386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E7C3" w14:textId="77777777" w:rsidR="00E016E4" w:rsidRDefault="00E016E4">
      <w:pPr>
        <w:spacing w:after="0" w:line="240" w:lineRule="auto"/>
      </w:pPr>
      <w:r>
        <w:separator/>
      </w:r>
    </w:p>
  </w:endnote>
  <w:endnote w:type="continuationSeparator" w:id="0">
    <w:p w14:paraId="7FF421CC" w14:textId="77777777" w:rsidR="00E016E4" w:rsidRDefault="00E0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90B9" w14:textId="77777777" w:rsidR="00A254F7" w:rsidRPr="00961CA4" w:rsidRDefault="0078759B" w:rsidP="0078759B">
    <w:pPr>
      <w:pStyle w:val="Footer"/>
      <w:jc w:val="center"/>
      <w:rPr>
        <w:sz w:val="22"/>
        <w:szCs w:val="22"/>
      </w:rPr>
    </w:pPr>
    <w:r w:rsidRPr="00961CA4">
      <w:rPr>
        <w:sz w:val="22"/>
        <w:szCs w:val="22"/>
      </w:rPr>
      <w:t xml:space="preserve">- </w:t>
    </w:r>
    <w:r w:rsidR="00A254F7" w:rsidRPr="00961CA4">
      <w:rPr>
        <w:sz w:val="22"/>
        <w:szCs w:val="22"/>
      </w:rPr>
      <w:fldChar w:fldCharType="begin"/>
    </w:r>
    <w:r w:rsidR="00A254F7" w:rsidRPr="00961CA4">
      <w:rPr>
        <w:sz w:val="22"/>
        <w:szCs w:val="22"/>
      </w:rPr>
      <w:instrText xml:space="preserve"> PAGE </w:instrText>
    </w:r>
    <w:r w:rsidR="00A254F7" w:rsidRPr="00961CA4">
      <w:rPr>
        <w:sz w:val="22"/>
        <w:szCs w:val="22"/>
      </w:rPr>
      <w:fldChar w:fldCharType="separate"/>
    </w:r>
    <w:r w:rsidR="00ED398B" w:rsidRPr="00961CA4">
      <w:rPr>
        <w:noProof/>
        <w:sz w:val="22"/>
        <w:szCs w:val="22"/>
      </w:rPr>
      <w:t>2</w:t>
    </w:r>
    <w:r w:rsidR="00A254F7" w:rsidRPr="00961CA4">
      <w:rPr>
        <w:sz w:val="22"/>
        <w:szCs w:val="22"/>
      </w:rPr>
      <w:fldChar w:fldCharType="end"/>
    </w:r>
    <w:r w:rsidRPr="00961CA4">
      <w:rPr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205C" w14:textId="77777777" w:rsidR="00A254F7" w:rsidRDefault="00A254F7" w:rsidP="003F01CC">
    <w:pPr>
      <w:pStyle w:val="Footer"/>
      <w:jc w:val="center"/>
    </w:pPr>
    <w:r>
      <w:rPr>
        <w:rStyle w:val="PageNumber1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D398B">
      <w:rPr>
        <w:noProof/>
      </w:rPr>
      <w:t>1</w:t>
    </w:r>
    <w:r>
      <w:fldChar w:fldCharType="end"/>
    </w:r>
    <w:r>
      <w:rPr>
        <w:rStyle w:val="PageNumber1"/>
      </w:rPr>
      <w:t xml:space="preserve"> -</w:t>
    </w:r>
  </w:p>
  <w:p w14:paraId="16287F21" w14:textId="77777777" w:rsidR="00A254F7" w:rsidRDefault="00A2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0F7A" w14:textId="77777777" w:rsidR="00E016E4" w:rsidRDefault="00E016E4">
      <w:pPr>
        <w:spacing w:after="0" w:line="240" w:lineRule="auto"/>
      </w:pPr>
      <w:r>
        <w:separator/>
      </w:r>
    </w:p>
  </w:footnote>
  <w:footnote w:type="continuationSeparator" w:id="0">
    <w:p w14:paraId="2314C6C2" w14:textId="77777777" w:rsidR="00E016E4" w:rsidRDefault="00E0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1136686"/>
    <w:multiLevelType w:val="hybridMultilevel"/>
    <w:tmpl w:val="ED58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281F66"/>
    <w:multiLevelType w:val="hybridMultilevel"/>
    <w:tmpl w:val="D1F6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B19A8"/>
    <w:multiLevelType w:val="hybridMultilevel"/>
    <w:tmpl w:val="D21A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376E4"/>
    <w:multiLevelType w:val="hybridMultilevel"/>
    <w:tmpl w:val="A820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572AE"/>
    <w:multiLevelType w:val="hybridMultilevel"/>
    <w:tmpl w:val="A06C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704CA"/>
    <w:multiLevelType w:val="hybridMultilevel"/>
    <w:tmpl w:val="CD0E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4933">
    <w:abstractNumId w:val="0"/>
  </w:num>
  <w:num w:numId="2" w16cid:durableId="1811247519">
    <w:abstractNumId w:val="1"/>
  </w:num>
  <w:num w:numId="3" w16cid:durableId="528299996">
    <w:abstractNumId w:val="2"/>
  </w:num>
  <w:num w:numId="4" w16cid:durableId="2079741718">
    <w:abstractNumId w:val="3"/>
  </w:num>
  <w:num w:numId="5" w16cid:durableId="380371969">
    <w:abstractNumId w:val="4"/>
  </w:num>
  <w:num w:numId="6" w16cid:durableId="393894971">
    <w:abstractNumId w:val="5"/>
  </w:num>
  <w:num w:numId="7" w16cid:durableId="1135566476">
    <w:abstractNumId w:val="6"/>
  </w:num>
  <w:num w:numId="8" w16cid:durableId="961494719">
    <w:abstractNumId w:val="7"/>
  </w:num>
  <w:num w:numId="9" w16cid:durableId="857885316">
    <w:abstractNumId w:val="8"/>
  </w:num>
  <w:num w:numId="10" w16cid:durableId="1456362780">
    <w:abstractNumId w:val="14"/>
  </w:num>
  <w:num w:numId="11" w16cid:durableId="437071047">
    <w:abstractNumId w:val="10"/>
  </w:num>
  <w:num w:numId="12" w16cid:durableId="802575362">
    <w:abstractNumId w:val="12"/>
  </w:num>
  <w:num w:numId="13" w16cid:durableId="1226913382">
    <w:abstractNumId w:val="13"/>
  </w:num>
  <w:num w:numId="14" w16cid:durableId="1266815140">
    <w:abstractNumId w:val="11"/>
  </w:num>
  <w:num w:numId="15" w16cid:durableId="1587183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0"/>
  <w:displayBackgroundShape/>
  <w:embedSystemFonts/>
  <w:proofState w:spelling="clean" w:grammar="clean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89"/>
    <w:rsid w:val="00020747"/>
    <w:rsid w:val="0002248D"/>
    <w:rsid w:val="000464A6"/>
    <w:rsid w:val="0004752D"/>
    <w:rsid w:val="00084A22"/>
    <w:rsid w:val="0009149B"/>
    <w:rsid w:val="00095710"/>
    <w:rsid w:val="000A266E"/>
    <w:rsid w:val="000A59EB"/>
    <w:rsid w:val="000B0369"/>
    <w:rsid w:val="000B1197"/>
    <w:rsid w:val="000B3659"/>
    <w:rsid w:val="000B4F04"/>
    <w:rsid w:val="000C304F"/>
    <w:rsid w:val="000C6FB9"/>
    <w:rsid w:val="0011164D"/>
    <w:rsid w:val="00113943"/>
    <w:rsid w:val="00126A0C"/>
    <w:rsid w:val="00140F95"/>
    <w:rsid w:val="001421D1"/>
    <w:rsid w:val="00145EE3"/>
    <w:rsid w:val="00150B8E"/>
    <w:rsid w:val="00162994"/>
    <w:rsid w:val="001773F6"/>
    <w:rsid w:val="0018781A"/>
    <w:rsid w:val="00194726"/>
    <w:rsid w:val="00195EBA"/>
    <w:rsid w:val="001965F2"/>
    <w:rsid w:val="001A1F69"/>
    <w:rsid w:val="001A67DA"/>
    <w:rsid w:val="001B5CB5"/>
    <w:rsid w:val="001B7E4A"/>
    <w:rsid w:val="001E42BC"/>
    <w:rsid w:val="001F3427"/>
    <w:rsid w:val="001F4E4C"/>
    <w:rsid w:val="001F58F2"/>
    <w:rsid w:val="001F64A8"/>
    <w:rsid w:val="001F6ED7"/>
    <w:rsid w:val="001F6F16"/>
    <w:rsid w:val="00211BEE"/>
    <w:rsid w:val="00215184"/>
    <w:rsid w:val="002226B8"/>
    <w:rsid w:val="0022397D"/>
    <w:rsid w:val="00225947"/>
    <w:rsid w:val="00226ED1"/>
    <w:rsid w:val="002322F5"/>
    <w:rsid w:val="00253296"/>
    <w:rsid w:val="00262B19"/>
    <w:rsid w:val="00287F1D"/>
    <w:rsid w:val="00290ADF"/>
    <w:rsid w:val="00290F87"/>
    <w:rsid w:val="00293474"/>
    <w:rsid w:val="00293FD1"/>
    <w:rsid w:val="002A0317"/>
    <w:rsid w:val="002A38D9"/>
    <w:rsid w:val="002E15F8"/>
    <w:rsid w:val="002E3F6F"/>
    <w:rsid w:val="002E7F12"/>
    <w:rsid w:val="003057D3"/>
    <w:rsid w:val="00305F42"/>
    <w:rsid w:val="00324C1D"/>
    <w:rsid w:val="003331E6"/>
    <w:rsid w:val="0034560E"/>
    <w:rsid w:val="0034753D"/>
    <w:rsid w:val="00350414"/>
    <w:rsid w:val="003710DA"/>
    <w:rsid w:val="0038317C"/>
    <w:rsid w:val="00395D51"/>
    <w:rsid w:val="003B0234"/>
    <w:rsid w:val="003B3126"/>
    <w:rsid w:val="003B51F5"/>
    <w:rsid w:val="003C0386"/>
    <w:rsid w:val="003C12FF"/>
    <w:rsid w:val="003C225B"/>
    <w:rsid w:val="003C3862"/>
    <w:rsid w:val="003C5CE9"/>
    <w:rsid w:val="003D0EF7"/>
    <w:rsid w:val="003D31B0"/>
    <w:rsid w:val="003D7FDA"/>
    <w:rsid w:val="003F01CC"/>
    <w:rsid w:val="003F3E5C"/>
    <w:rsid w:val="00415DCA"/>
    <w:rsid w:val="0044007F"/>
    <w:rsid w:val="004504E3"/>
    <w:rsid w:val="004622D4"/>
    <w:rsid w:val="0046448B"/>
    <w:rsid w:val="00466D29"/>
    <w:rsid w:val="00467419"/>
    <w:rsid w:val="00475FFC"/>
    <w:rsid w:val="00476169"/>
    <w:rsid w:val="00483630"/>
    <w:rsid w:val="00495683"/>
    <w:rsid w:val="004A6FF1"/>
    <w:rsid w:val="004C3287"/>
    <w:rsid w:val="004C43EB"/>
    <w:rsid w:val="004C71F4"/>
    <w:rsid w:val="004D017F"/>
    <w:rsid w:val="004E7A12"/>
    <w:rsid w:val="004F39B6"/>
    <w:rsid w:val="004F4469"/>
    <w:rsid w:val="00511E0C"/>
    <w:rsid w:val="005123C2"/>
    <w:rsid w:val="00523F24"/>
    <w:rsid w:val="005376E9"/>
    <w:rsid w:val="00540FE2"/>
    <w:rsid w:val="00542754"/>
    <w:rsid w:val="00547254"/>
    <w:rsid w:val="00555B73"/>
    <w:rsid w:val="005670C8"/>
    <w:rsid w:val="00587D81"/>
    <w:rsid w:val="00590DDB"/>
    <w:rsid w:val="005973C3"/>
    <w:rsid w:val="005A00AB"/>
    <w:rsid w:val="005A078F"/>
    <w:rsid w:val="005A46AD"/>
    <w:rsid w:val="005B6234"/>
    <w:rsid w:val="005C0E4E"/>
    <w:rsid w:val="005C4779"/>
    <w:rsid w:val="005C7DEC"/>
    <w:rsid w:val="005D2DAC"/>
    <w:rsid w:val="005E1BA4"/>
    <w:rsid w:val="005E5DE5"/>
    <w:rsid w:val="005E65CE"/>
    <w:rsid w:val="005F6B99"/>
    <w:rsid w:val="00610E29"/>
    <w:rsid w:val="00623BB1"/>
    <w:rsid w:val="00632E64"/>
    <w:rsid w:val="00634EE3"/>
    <w:rsid w:val="006366CE"/>
    <w:rsid w:val="006408BB"/>
    <w:rsid w:val="0064448E"/>
    <w:rsid w:val="00650169"/>
    <w:rsid w:val="006778E7"/>
    <w:rsid w:val="0068758B"/>
    <w:rsid w:val="006A7798"/>
    <w:rsid w:val="006C145A"/>
    <w:rsid w:val="006C31C7"/>
    <w:rsid w:val="006C3BCB"/>
    <w:rsid w:val="006D148C"/>
    <w:rsid w:val="006F063D"/>
    <w:rsid w:val="006F6622"/>
    <w:rsid w:val="00710211"/>
    <w:rsid w:val="00716050"/>
    <w:rsid w:val="00736E5F"/>
    <w:rsid w:val="00737FD9"/>
    <w:rsid w:val="00745DA0"/>
    <w:rsid w:val="00754159"/>
    <w:rsid w:val="00756296"/>
    <w:rsid w:val="00777B98"/>
    <w:rsid w:val="00784CFA"/>
    <w:rsid w:val="00784F06"/>
    <w:rsid w:val="00785158"/>
    <w:rsid w:val="0078759B"/>
    <w:rsid w:val="00794D51"/>
    <w:rsid w:val="007963BA"/>
    <w:rsid w:val="0079728D"/>
    <w:rsid w:val="007A571A"/>
    <w:rsid w:val="007B6863"/>
    <w:rsid w:val="007C0F22"/>
    <w:rsid w:val="007C7F90"/>
    <w:rsid w:val="007D5B7B"/>
    <w:rsid w:val="007E23CE"/>
    <w:rsid w:val="007E608D"/>
    <w:rsid w:val="007F3EB1"/>
    <w:rsid w:val="007F4FB0"/>
    <w:rsid w:val="007F5AB7"/>
    <w:rsid w:val="007F5E57"/>
    <w:rsid w:val="00811304"/>
    <w:rsid w:val="00814AF6"/>
    <w:rsid w:val="008158F5"/>
    <w:rsid w:val="00816BD8"/>
    <w:rsid w:val="0083503C"/>
    <w:rsid w:val="00841DFE"/>
    <w:rsid w:val="0084314C"/>
    <w:rsid w:val="0084317C"/>
    <w:rsid w:val="0084458D"/>
    <w:rsid w:val="008564AF"/>
    <w:rsid w:val="008671D8"/>
    <w:rsid w:val="0087190C"/>
    <w:rsid w:val="0087545E"/>
    <w:rsid w:val="008805E9"/>
    <w:rsid w:val="0088126A"/>
    <w:rsid w:val="008828E6"/>
    <w:rsid w:val="008C3447"/>
    <w:rsid w:val="008C39B5"/>
    <w:rsid w:val="008E1445"/>
    <w:rsid w:val="008E6A43"/>
    <w:rsid w:val="0091445B"/>
    <w:rsid w:val="009258A5"/>
    <w:rsid w:val="00925FFE"/>
    <w:rsid w:val="0094024D"/>
    <w:rsid w:val="009441F1"/>
    <w:rsid w:val="009463F7"/>
    <w:rsid w:val="00951159"/>
    <w:rsid w:val="009515EF"/>
    <w:rsid w:val="009516AF"/>
    <w:rsid w:val="00951B5B"/>
    <w:rsid w:val="00961CA4"/>
    <w:rsid w:val="00962720"/>
    <w:rsid w:val="00962DC7"/>
    <w:rsid w:val="00977EB3"/>
    <w:rsid w:val="00982689"/>
    <w:rsid w:val="00983C3F"/>
    <w:rsid w:val="00990F6F"/>
    <w:rsid w:val="00996C5B"/>
    <w:rsid w:val="009B16FD"/>
    <w:rsid w:val="009B271A"/>
    <w:rsid w:val="009D77A9"/>
    <w:rsid w:val="009E464C"/>
    <w:rsid w:val="009E49A9"/>
    <w:rsid w:val="009E6D92"/>
    <w:rsid w:val="009F6C89"/>
    <w:rsid w:val="00A025A0"/>
    <w:rsid w:val="00A052F4"/>
    <w:rsid w:val="00A06112"/>
    <w:rsid w:val="00A144D1"/>
    <w:rsid w:val="00A2475F"/>
    <w:rsid w:val="00A24EF5"/>
    <w:rsid w:val="00A254F7"/>
    <w:rsid w:val="00A25FC3"/>
    <w:rsid w:val="00A26662"/>
    <w:rsid w:val="00A31EA3"/>
    <w:rsid w:val="00A5642D"/>
    <w:rsid w:val="00A70B30"/>
    <w:rsid w:val="00A72B0D"/>
    <w:rsid w:val="00A82172"/>
    <w:rsid w:val="00AA1040"/>
    <w:rsid w:val="00AA6C57"/>
    <w:rsid w:val="00AB1028"/>
    <w:rsid w:val="00AB1D45"/>
    <w:rsid w:val="00AB284A"/>
    <w:rsid w:val="00AB4D17"/>
    <w:rsid w:val="00AC5929"/>
    <w:rsid w:val="00AD1A0D"/>
    <w:rsid w:val="00AF0F92"/>
    <w:rsid w:val="00AF31BC"/>
    <w:rsid w:val="00B00B62"/>
    <w:rsid w:val="00B02A51"/>
    <w:rsid w:val="00B16CC5"/>
    <w:rsid w:val="00B23B06"/>
    <w:rsid w:val="00B31542"/>
    <w:rsid w:val="00B518D4"/>
    <w:rsid w:val="00B6277B"/>
    <w:rsid w:val="00B70B46"/>
    <w:rsid w:val="00B77D4E"/>
    <w:rsid w:val="00B81532"/>
    <w:rsid w:val="00B83C59"/>
    <w:rsid w:val="00B911A0"/>
    <w:rsid w:val="00BA275D"/>
    <w:rsid w:val="00BA5FB2"/>
    <w:rsid w:val="00BA6B92"/>
    <w:rsid w:val="00BB73DA"/>
    <w:rsid w:val="00BC216A"/>
    <w:rsid w:val="00BD118F"/>
    <w:rsid w:val="00BD7FD8"/>
    <w:rsid w:val="00BE37BE"/>
    <w:rsid w:val="00BE3FC7"/>
    <w:rsid w:val="00BF1DD0"/>
    <w:rsid w:val="00BF70A3"/>
    <w:rsid w:val="00BF7139"/>
    <w:rsid w:val="00C057FC"/>
    <w:rsid w:val="00C2695F"/>
    <w:rsid w:val="00C277D5"/>
    <w:rsid w:val="00C32EDD"/>
    <w:rsid w:val="00C36FCD"/>
    <w:rsid w:val="00C413E9"/>
    <w:rsid w:val="00C4794C"/>
    <w:rsid w:val="00C50845"/>
    <w:rsid w:val="00C5254C"/>
    <w:rsid w:val="00C54B0E"/>
    <w:rsid w:val="00C620A3"/>
    <w:rsid w:val="00C64CF6"/>
    <w:rsid w:val="00C655A6"/>
    <w:rsid w:val="00C8090E"/>
    <w:rsid w:val="00C84011"/>
    <w:rsid w:val="00C879CD"/>
    <w:rsid w:val="00CB5226"/>
    <w:rsid w:val="00CB5F3E"/>
    <w:rsid w:val="00CC1ABA"/>
    <w:rsid w:val="00CC29FF"/>
    <w:rsid w:val="00CC4359"/>
    <w:rsid w:val="00CC4AC5"/>
    <w:rsid w:val="00CC6550"/>
    <w:rsid w:val="00CE4A66"/>
    <w:rsid w:val="00CE5539"/>
    <w:rsid w:val="00CE6117"/>
    <w:rsid w:val="00CF00D5"/>
    <w:rsid w:val="00CF4186"/>
    <w:rsid w:val="00D22A34"/>
    <w:rsid w:val="00D26CA8"/>
    <w:rsid w:val="00D37732"/>
    <w:rsid w:val="00D451E4"/>
    <w:rsid w:val="00D5381A"/>
    <w:rsid w:val="00D57B82"/>
    <w:rsid w:val="00D57E19"/>
    <w:rsid w:val="00D62BF0"/>
    <w:rsid w:val="00D66116"/>
    <w:rsid w:val="00D773FC"/>
    <w:rsid w:val="00D77F56"/>
    <w:rsid w:val="00D800C8"/>
    <w:rsid w:val="00D87579"/>
    <w:rsid w:val="00D90A28"/>
    <w:rsid w:val="00D91B80"/>
    <w:rsid w:val="00D9528D"/>
    <w:rsid w:val="00DA0B80"/>
    <w:rsid w:val="00DA3E9C"/>
    <w:rsid w:val="00DA723B"/>
    <w:rsid w:val="00DB0249"/>
    <w:rsid w:val="00DC0D0A"/>
    <w:rsid w:val="00DC225E"/>
    <w:rsid w:val="00DE0951"/>
    <w:rsid w:val="00DE7D25"/>
    <w:rsid w:val="00DF548D"/>
    <w:rsid w:val="00E016E4"/>
    <w:rsid w:val="00E0368C"/>
    <w:rsid w:val="00E07A79"/>
    <w:rsid w:val="00E350AF"/>
    <w:rsid w:val="00E36C60"/>
    <w:rsid w:val="00E46B86"/>
    <w:rsid w:val="00E5088E"/>
    <w:rsid w:val="00E511B7"/>
    <w:rsid w:val="00E57C9E"/>
    <w:rsid w:val="00E72614"/>
    <w:rsid w:val="00E76986"/>
    <w:rsid w:val="00E83FAD"/>
    <w:rsid w:val="00EA4164"/>
    <w:rsid w:val="00EB089E"/>
    <w:rsid w:val="00EB3453"/>
    <w:rsid w:val="00EB4851"/>
    <w:rsid w:val="00ED398B"/>
    <w:rsid w:val="00EF0EED"/>
    <w:rsid w:val="00EF1DE0"/>
    <w:rsid w:val="00EF3E1D"/>
    <w:rsid w:val="00EF3E44"/>
    <w:rsid w:val="00EF6D87"/>
    <w:rsid w:val="00F05981"/>
    <w:rsid w:val="00F11352"/>
    <w:rsid w:val="00F240A3"/>
    <w:rsid w:val="00F33CD8"/>
    <w:rsid w:val="00F362C3"/>
    <w:rsid w:val="00F57F4C"/>
    <w:rsid w:val="00F62F58"/>
    <w:rsid w:val="00F72656"/>
    <w:rsid w:val="00FA4964"/>
    <w:rsid w:val="00FB0B4C"/>
    <w:rsid w:val="00FC1ED4"/>
    <w:rsid w:val="00FC4218"/>
    <w:rsid w:val="00FC48DE"/>
    <w:rsid w:val="00FC6212"/>
    <w:rsid w:val="00FD1B6F"/>
    <w:rsid w:val="00FD2B4A"/>
    <w:rsid w:val="00FD3F47"/>
    <w:rsid w:val="00FD40B6"/>
    <w:rsid w:val="00FD52E0"/>
    <w:rsid w:val="00FE47FE"/>
    <w:rsid w:val="00FF5E68"/>
    <w:rsid w:val="0101D8BE"/>
    <w:rsid w:val="01198B02"/>
    <w:rsid w:val="0129B1C1"/>
    <w:rsid w:val="02964703"/>
    <w:rsid w:val="03237D14"/>
    <w:rsid w:val="03613F0F"/>
    <w:rsid w:val="04813FA3"/>
    <w:rsid w:val="049A5323"/>
    <w:rsid w:val="0707F4A4"/>
    <w:rsid w:val="0735D8EC"/>
    <w:rsid w:val="07B8796B"/>
    <w:rsid w:val="08BBE213"/>
    <w:rsid w:val="099DB723"/>
    <w:rsid w:val="09A62B54"/>
    <w:rsid w:val="09F1E2A5"/>
    <w:rsid w:val="09F4F04C"/>
    <w:rsid w:val="0A34CAB8"/>
    <w:rsid w:val="0B769762"/>
    <w:rsid w:val="0C624029"/>
    <w:rsid w:val="0EBE322B"/>
    <w:rsid w:val="1075B2D1"/>
    <w:rsid w:val="10A1DEF4"/>
    <w:rsid w:val="10A2CC35"/>
    <w:rsid w:val="1129352F"/>
    <w:rsid w:val="11AECE9A"/>
    <w:rsid w:val="13D899EC"/>
    <w:rsid w:val="143D0950"/>
    <w:rsid w:val="15929595"/>
    <w:rsid w:val="15D42D15"/>
    <w:rsid w:val="15DF986B"/>
    <w:rsid w:val="16AB2EB0"/>
    <w:rsid w:val="16B6F3DC"/>
    <w:rsid w:val="175A5609"/>
    <w:rsid w:val="1A3E1535"/>
    <w:rsid w:val="220C9C37"/>
    <w:rsid w:val="245EE099"/>
    <w:rsid w:val="24739088"/>
    <w:rsid w:val="247D5749"/>
    <w:rsid w:val="248053B4"/>
    <w:rsid w:val="27473AEC"/>
    <w:rsid w:val="2ACA312D"/>
    <w:rsid w:val="2B9815F5"/>
    <w:rsid w:val="2C7FB46F"/>
    <w:rsid w:val="2CB96A04"/>
    <w:rsid w:val="2DB5BD44"/>
    <w:rsid w:val="2E69CBA1"/>
    <w:rsid w:val="2EA6CCE8"/>
    <w:rsid w:val="2EC2BF89"/>
    <w:rsid w:val="2ED673C1"/>
    <w:rsid w:val="2FD8596E"/>
    <w:rsid w:val="32B54744"/>
    <w:rsid w:val="336773FB"/>
    <w:rsid w:val="33754B0D"/>
    <w:rsid w:val="33A1AA21"/>
    <w:rsid w:val="3477BFF9"/>
    <w:rsid w:val="362EF240"/>
    <w:rsid w:val="36DF72EB"/>
    <w:rsid w:val="3797C7E5"/>
    <w:rsid w:val="3857FFAB"/>
    <w:rsid w:val="386FBBD4"/>
    <w:rsid w:val="38A5FE14"/>
    <w:rsid w:val="396B4EB4"/>
    <w:rsid w:val="3A906432"/>
    <w:rsid w:val="3B209A49"/>
    <w:rsid w:val="3B347C6B"/>
    <w:rsid w:val="3D10C090"/>
    <w:rsid w:val="3EE46CFD"/>
    <w:rsid w:val="3F6D2142"/>
    <w:rsid w:val="3F87BFE6"/>
    <w:rsid w:val="3FFF981B"/>
    <w:rsid w:val="412D5218"/>
    <w:rsid w:val="42091925"/>
    <w:rsid w:val="42C418BA"/>
    <w:rsid w:val="43D530EF"/>
    <w:rsid w:val="44876726"/>
    <w:rsid w:val="44B6C7C5"/>
    <w:rsid w:val="46A7798A"/>
    <w:rsid w:val="477829FA"/>
    <w:rsid w:val="47DB0585"/>
    <w:rsid w:val="48743F4D"/>
    <w:rsid w:val="48E4CD7D"/>
    <w:rsid w:val="493FC5A9"/>
    <w:rsid w:val="49700331"/>
    <w:rsid w:val="49F3AADB"/>
    <w:rsid w:val="49F7CA8A"/>
    <w:rsid w:val="4A2B9BE8"/>
    <w:rsid w:val="4A76CF0D"/>
    <w:rsid w:val="4BE239C8"/>
    <w:rsid w:val="4C3541A1"/>
    <w:rsid w:val="4DDEC152"/>
    <w:rsid w:val="4EF1D01F"/>
    <w:rsid w:val="4F174EC2"/>
    <w:rsid w:val="4F361E50"/>
    <w:rsid w:val="4F65EE19"/>
    <w:rsid w:val="51410CE0"/>
    <w:rsid w:val="53C6C7BB"/>
    <w:rsid w:val="56F445AE"/>
    <w:rsid w:val="57315AB6"/>
    <w:rsid w:val="57B35392"/>
    <w:rsid w:val="59376290"/>
    <w:rsid w:val="5978AAF9"/>
    <w:rsid w:val="59CFCC5F"/>
    <w:rsid w:val="59FE2622"/>
    <w:rsid w:val="5E146387"/>
    <w:rsid w:val="5E9ACACA"/>
    <w:rsid w:val="5F5EFE9B"/>
    <w:rsid w:val="5F69696D"/>
    <w:rsid w:val="60388A2D"/>
    <w:rsid w:val="61C76D2D"/>
    <w:rsid w:val="6469CB25"/>
    <w:rsid w:val="64858FDA"/>
    <w:rsid w:val="653E3BFA"/>
    <w:rsid w:val="66D0CD7B"/>
    <w:rsid w:val="671A0F55"/>
    <w:rsid w:val="6776E765"/>
    <w:rsid w:val="6791ADE2"/>
    <w:rsid w:val="6931330D"/>
    <w:rsid w:val="69DC6F75"/>
    <w:rsid w:val="6A14B26C"/>
    <w:rsid w:val="6A42C453"/>
    <w:rsid w:val="6BB20DE2"/>
    <w:rsid w:val="6BBA5F19"/>
    <w:rsid w:val="6DBC79FD"/>
    <w:rsid w:val="6E487736"/>
    <w:rsid w:val="6E5ADBA9"/>
    <w:rsid w:val="6E636EB8"/>
    <w:rsid w:val="6EF271B9"/>
    <w:rsid w:val="6F7CF6C0"/>
    <w:rsid w:val="7042523D"/>
    <w:rsid w:val="7072339A"/>
    <w:rsid w:val="719877B6"/>
    <w:rsid w:val="71F7B457"/>
    <w:rsid w:val="720D348E"/>
    <w:rsid w:val="73417768"/>
    <w:rsid w:val="739DFDFE"/>
    <w:rsid w:val="7475D72E"/>
    <w:rsid w:val="76EE3DC1"/>
    <w:rsid w:val="771D3AC0"/>
    <w:rsid w:val="77389AE5"/>
    <w:rsid w:val="77B4F38C"/>
    <w:rsid w:val="7A07A232"/>
    <w:rsid w:val="7CB11C37"/>
    <w:rsid w:val="7DCAFBAF"/>
    <w:rsid w:val="7F56C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71046D"/>
  <w14:defaultImageDpi w14:val="32767"/>
  <w15:chartTrackingRefBased/>
  <w15:docId w15:val="{8B885BEF-1752-774F-9A82-A9F6C717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FA4964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</w:style>
  <w:style w:type="character" w:customStyle="1" w:styleId="locality">
    <w:name w:val="locality"/>
    <w:basedOn w:val="DefaultParagraphFont"/>
  </w:style>
  <w:style w:type="character" w:customStyle="1" w:styleId="region">
    <w:name w:val="region"/>
    <w:basedOn w:val="DefaultParagraphFont"/>
  </w:style>
  <w:style w:type="character" w:customStyle="1" w:styleId="tel">
    <w:name w:val="tel"/>
    <w:basedOn w:val="DefaultParagraphFont"/>
  </w:style>
  <w:style w:type="character" w:customStyle="1" w:styleId="adr">
    <w:name w:val="adr"/>
    <w:basedOn w:val="DefaultParagraphFont"/>
  </w:style>
  <w:style w:type="character" w:customStyle="1" w:styleId="extended-address">
    <w:name w:val="extended-address"/>
    <w:basedOn w:val="DefaultParagraphFont"/>
  </w:style>
  <w:style w:type="character" w:customStyle="1" w:styleId="dist1">
    <w:name w:val="dist1"/>
    <w:rPr>
      <w:color w:val="808080"/>
    </w:rPr>
  </w:style>
  <w:style w:type="character" w:styleId="FollowedHyperlink">
    <w:name w:val="FollowedHyperlink"/>
    <w:basedOn w:val="DefaultParagraphFont"/>
  </w:style>
  <w:style w:type="character" w:customStyle="1" w:styleId="FooterChar">
    <w:name w:val="Footer Char"/>
    <w:rPr>
      <w:sz w:val="24"/>
      <w:szCs w:val="22"/>
    </w:rPr>
  </w:style>
  <w:style w:type="character" w:customStyle="1" w:styleId="PageNumber1">
    <w:name w:val="Page Number1"/>
    <w:basedOn w:val="DefaultParagraphFont"/>
  </w:style>
  <w:style w:type="character" w:customStyle="1" w:styleId="HeaderChar">
    <w:name w:val="Header Char"/>
    <w:rPr>
      <w:sz w:val="24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="100" w:after="100" w:line="100" w:lineRule="atLeast"/>
    </w:p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EB3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B3"/>
    <w:rPr>
      <w:sz w:val="18"/>
      <w:szCs w:val="18"/>
    </w:rPr>
  </w:style>
  <w:style w:type="paragraph" w:styleId="ListParagraph">
    <w:name w:val="List Paragraph"/>
    <w:basedOn w:val="Normal"/>
    <w:uiPriority w:val="72"/>
    <w:qFormat/>
    <w:rsid w:val="008158F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545E"/>
    <w:rPr>
      <w:i/>
      <w:iCs/>
    </w:rPr>
  </w:style>
  <w:style w:type="character" w:styleId="UnresolvedMention">
    <w:name w:val="Unresolved Mention"/>
    <w:basedOn w:val="DefaultParagraphFont"/>
    <w:uiPriority w:val="47"/>
    <w:rsid w:val="009515EF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164D"/>
  </w:style>
  <w:style w:type="character" w:customStyle="1" w:styleId="DateChar">
    <w:name w:val="Date Char"/>
    <w:basedOn w:val="DefaultParagraphFont"/>
    <w:link w:val="Date"/>
    <w:uiPriority w:val="99"/>
    <w:semiHidden/>
    <w:rsid w:val="0011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talbert@ohio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aylor41@marshall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Ray</dc:creator>
  <cp:keywords/>
  <cp:lastModifiedBy>Taylor, Dennis</cp:lastModifiedBy>
  <cp:revision>2</cp:revision>
  <cp:lastPrinted>2024-09-08T17:49:00Z</cp:lastPrinted>
  <dcterms:created xsi:type="dcterms:W3CDTF">2025-10-23T23:34:00Z</dcterms:created>
  <dcterms:modified xsi:type="dcterms:W3CDTF">2025-10-23T23:34:00Z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